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5A" w:rsidRPr="00445C5A" w:rsidRDefault="00445C5A" w:rsidP="00445C5A">
      <w:pPr>
        <w:keepNext/>
        <w:shd w:val="clear" w:color="auto" w:fill="FFFFFF"/>
        <w:tabs>
          <w:tab w:val="left" w:pos="2552"/>
          <w:tab w:val="left" w:pos="7528"/>
        </w:tabs>
        <w:spacing w:before="349"/>
        <w:ind w:left="18"/>
        <w:jc w:val="center"/>
        <w:outlineLvl w:val="1"/>
        <w:rPr>
          <w:sz w:val="28"/>
          <w:szCs w:val="28"/>
        </w:rPr>
      </w:pPr>
      <w:r w:rsidRPr="00445C5A">
        <w:rPr>
          <w:bCs/>
          <w:iCs/>
          <w:sz w:val="28"/>
          <w:szCs w:val="28"/>
        </w:rPr>
        <w:t xml:space="preserve">Р О С </w:t>
      </w:r>
      <w:proofErr w:type="spellStart"/>
      <w:proofErr w:type="gramStart"/>
      <w:r w:rsidRPr="00445C5A">
        <w:rPr>
          <w:bCs/>
          <w:iCs/>
          <w:sz w:val="28"/>
          <w:szCs w:val="28"/>
        </w:rPr>
        <w:t>С</w:t>
      </w:r>
      <w:proofErr w:type="spellEnd"/>
      <w:proofErr w:type="gramEnd"/>
      <w:r w:rsidRPr="00445C5A">
        <w:rPr>
          <w:bCs/>
          <w:iCs/>
          <w:sz w:val="28"/>
          <w:szCs w:val="28"/>
        </w:rPr>
        <w:t xml:space="preserve"> И Й С К А Я  Ф Е Д Е Р А Ц И Я</w:t>
      </w:r>
    </w:p>
    <w:p w:rsidR="00445C5A" w:rsidRPr="00445C5A" w:rsidRDefault="00445C5A" w:rsidP="00445C5A">
      <w:pPr>
        <w:keepNext/>
        <w:widowControl/>
        <w:autoSpaceDE/>
        <w:adjustRightInd/>
        <w:spacing w:before="80" w:after="60"/>
        <w:jc w:val="center"/>
        <w:outlineLvl w:val="1"/>
        <w:rPr>
          <w:bCs/>
          <w:iCs/>
          <w:sz w:val="28"/>
          <w:szCs w:val="28"/>
        </w:rPr>
      </w:pPr>
      <w:r w:rsidRPr="00445C5A">
        <w:rPr>
          <w:bCs/>
          <w:iCs/>
          <w:sz w:val="28"/>
          <w:szCs w:val="28"/>
        </w:rPr>
        <w:t xml:space="preserve">Б Е Л Г О </w:t>
      </w:r>
      <w:proofErr w:type="gramStart"/>
      <w:r w:rsidRPr="00445C5A">
        <w:rPr>
          <w:bCs/>
          <w:iCs/>
          <w:sz w:val="28"/>
          <w:szCs w:val="28"/>
        </w:rPr>
        <w:t>Р</w:t>
      </w:r>
      <w:proofErr w:type="gramEnd"/>
      <w:r w:rsidRPr="00445C5A">
        <w:rPr>
          <w:bCs/>
          <w:iCs/>
          <w:sz w:val="28"/>
          <w:szCs w:val="28"/>
        </w:rPr>
        <w:t xml:space="preserve"> О Д С К А Я   О Б Л А С Т Ь</w:t>
      </w:r>
    </w:p>
    <w:p w:rsidR="00445C5A" w:rsidRPr="00445C5A" w:rsidRDefault="00445C5A" w:rsidP="00445C5A">
      <w:pPr>
        <w:widowControl/>
        <w:autoSpaceDE/>
        <w:adjustRightInd/>
        <w:spacing w:after="200"/>
        <w:rPr>
          <w:noProof/>
          <w:sz w:val="28"/>
          <w:szCs w:val="28"/>
        </w:rPr>
      </w:pPr>
      <w:r w:rsidRPr="00445C5A">
        <w:rPr>
          <w:bCs/>
          <w:iCs/>
          <w:sz w:val="28"/>
          <w:szCs w:val="28"/>
        </w:rPr>
        <w:t xml:space="preserve">                                                             </w:t>
      </w:r>
      <w:r w:rsidRPr="00445C5A">
        <w:rPr>
          <w:noProof/>
          <w:sz w:val="28"/>
          <w:szCs w:val="28"/>
        </w:rPr>
        <w:drawing>
          <wp:inline distT="0" distB="0" distL="0" distR="0" wp14:anchorId="1E0BFBA4" wp14:editId="4CC18FE7">
            <wp:extent cx="532765" cy="469265"/>
            <wp:effectExtent l="0" t="0" r="635" b="6985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C5A" w:rsidRPr="00445C5A" w:rsidRDefault="00445C5A" w:rsidP="00445C5A">
      <w:pPr>
        <w:widowControl/>
        <w:autoSpaceDE/>
        <w:adjustRightInd/>
        <w:rPr>
          <w:spacing w:val="2"/>
          <w:sz w:val="28"/>
          <w:szCs w:val="28"/>
        </w:rPr>
      </w:pPr>
      <w:r w:rsidRPr="00445C5A">
        <w:rPr>
          <w:sz w:val="28"/>
          <w:szCs w:val="28"/>
        </w:rPr>
        <w:t xml:space="preserve">              </w:t>
      </w:r>
      <w:r w:rsidRPr="00445C5A">
        <w:rPr>
          <w:spacing w:val="2"/>
          <w:sz w:val="28"/>
          <w:szCs w:val="28"/>
        </w:rPr>
        <w:t>МУНИЦИПАЛЬНЫЙ СОВЕТ МУНИЦИПАЛЬНОГО РАЙОНА</w:t>
      </w:r>
    </w:p>
    <w:p w:rsidR="00445C5A" w:rsidRPr="00445C5A" w:rsidRDefault="00445C5A" w:rsidP="00445C5A">
      <w:pPr>
        <w:widowControl/>
        <w:autoSpaceDE/>
        <w:adjustRightInd/>
        <w:jc w:val="center"/>
        <w:rPr>
          <w:spacing w:val="2"/>
          <w:sz w:val="28"/>
          <w:szCs w:val="28"/>
        </w:rPr>
      </w:pPr>
      <w:r w:rsidRPr="00445C5A">
        <w:rPr>
          <w:spacing w:val="2"/>
          <w:sz w:val="28"/>
          <w:szCs w:val="28"/>
        </w:rPr>
        <w:t xml:space="preserve"> «КОРОЧАНСКИЙ РАЙОН» </w:t>
      </w:r>
    </w:p>
    <w:p w:rsidR="00445C5A" w:rsidRPr="00445C5A" w:rsidRDefault="00445C5A" w:rsidP="00445C5A">
      <w:pPr>
        <w:widowControl/>
        <w:autoSpaceDE/>
        <w:adjustRightInd/>
        <w:jc w:val="center"/>
        <w:rPr>
          <w:spacing w:val="2"/>
          <w:sz w:val="16"/>
          <w:szCs w:val="16"/>
        </w:rPr>
      </w:pPr>
    </w:p>
    <w:p w:rsidR="00445C5A" w:rsidRPr="00445C5A" w:rsidRDefault="00445C5A" w:rsidP="00445C5A">
      <w:pPr>
        <w:widowControl/>
        <w:autoSpaceDE/>
        <w:adjustRightInd/>
        <w:rPr>
          <w:spacing w:val="2"/>
          <w:sz w:val="16"/>
          <w:szCs w:val="16"/>
        </w:rPr>
      </w:pPr>
    </w:p>
    <w:p w:rsidR="00445C5A" w:rsidRPr="00AC3BBE" w:rsidRDefault="00445C5A" w:rsidP="00445C5A">
      <w:pPr>
        <w:widowControl/>
        <w:autoSpaceDE/>
        <w:adjustRightInd/>
        <w:spacing w:after="200"/>
        <w:ind w:right="-282"/>
        <w:rPr>
          <w:b/>
          <w:sz w:val="27"/>
          <w:szCs w:val="27"/>
        </w:rPr>
      </w:pPr>
      <w:r w:rsidRPr="00AC3BBE">
        <w:rPr>
          <w:spacing w:val="2"/>
          <w:sz w:val="27"/>
          <w:szCs w:val="27"/>
        </w:rPr>
        <w:t xml:space="preserve">                                                        </w:t>
      </w:r>
      <w:r w:rsidRPr="00AC3BBE">
        <w:rPr>
          <w:b/>
          <w:sz w:val="27"/>
          <w:szCs w:val="27"/>
        </w:rPr>
        <w:t>РЕШЕНИЕ</w:t>
      </w:r>
    </w:p>
    <w:p w:rsidR="00445C5A" w:rsidRPr="00AC3BBE" w:rsidRDefault="00445C5A" w:rsidP="00445C5A">
      <w:pPr>
        <w:widowControl/>
        <w:autoSpaceDE/>
        <w:adjustRightInd/>
        <w:spacing w:after="200"/>
        <w:ind w:right="-282"/>
        <w:rPr>
          <w:sz w:val="27"/>
          <w:szCs w:val="27"/>
        </w:rPr>
      </w:pPr>
      <w:r w:rsidRPr="00AC3BBE">
        <w:rPr>
          <w:sz w:val="27"/>
          <w:szCs w:val="27"/>
        </w:rPr>
        <w:t>25 декабря 2024 года                                                                                     №</w:t>
      </w:r>
      <w:proofErr w:type="gramStart"/>
      <w:r w:rsidRPr="00AC3BBE">
        <w:rPr>
          <w:sz w:val="27"/>
          <w:szCs w:val="27"/>
        </w:rPr>
        <w:t>Р</w:t>
      </w:r>
      <w:proofErr w:type="gramEnd"/>
      <w:r w:rsidRPr="00AC3BBE">
        <w:rPr>
          <w:sz w:val="27"/>
          <w:szCs w:val="27"/>
        </w:rPr>
        <w:t>/137-18-4</w:t>
      </w:r>
    </w:p>
    <w:p w:rsidR="006C0AC6" w:rsidRPr="00AC3BBE" w:rsidRDefault="004576A7" w:rsidP="00AC3BBE">
      <w:pPr>
        <w:keepNext/>
        <w:widowControl/>
        <w:autoSpaceDE/>
        <w:autoSpaceDN/>
        <w:adjustRightInd/>
        <w:ind w:left="-600" w:right="-259"/>
        <w:jc w:val="center"/>
        <w:outlineLvl w:val="0"/>
        <w:rPr>
          <w:sz w:val="27"/>
          <w:szCs w:val="27"/>
        </w:rPr>
      </w:pPr>
      <w:r w:rsidRPr="00AC3BBE">
        <w:rPr>
          <w:bCs/>
          <w:caps/>
          <w:sz w:val="27"/>
          <w:szCs w:val="27"/>
        </w:rPr>
        <w:t xml:space="preserve"> </w:t>
      </w:r>
      <w:r w:rsidR="002C4388" w:rsidRPr="00AC3BBE">
        <w:rPr>
          <w:bCs/>
          <w:caps/>
          <w:sz w:val="27"/>
          <w:szCs w:val="27"/>
        </w:rPr>
        <w:t xml:space="preserve">          </w:t>
      </w:r>
      <w:r w:rsidRPr="00AC3BBE">
        <w:rPr>
          <w:bCs/>
          <w:caps/>
          <w:sz w:val="27"/>
          <w:szCs w:val="27"/>
        </w:rPr>
        <w:t xml:space="preserve"> </w:t>
      </w:r>
    </w:p>
    <w:p w:rsidR="004576A7" w:rsidRPr="00AC3BBE" w:rsidRDefault="009F288C" w:rsidP="00CE79BE">
      <w:pPr>
        <w:shd w:val="clear" w:color="auto" w:fill="FFFFFF"/>
        <w:rPr>
          <w:b/>
          <w:sz w:val="27"/>
          <w:szCs w:val="27"/>
        </w:rPr>
      </w:pPr>
      <w:r w:rsidRPr="00AC3BBE">
        <w:rPr>
          <w:b/>
          <w:sz w:val="27"/>
          <w:szCs w:val="27"/>
        </w:rPr>
        <w:t xml:space="preserve">Об утверждении цен и тарифов на </w:t>
      </w:r>
      <w:proofErr w:type="gramStart"/>
      <w:r w:rsidRPr="00AC3BBE">
        <w:rPr>
          <w:b/>
          <w:sz w:val="27"/>
          <w:szCs w:val="27"/>
        </w:rPr>
        <w:t>платные</w:t>
      </w:r>
      <w:proofErr w:type="gramEnd"/>
    </w:p>
    <w:p w:rsidR="009F288C" w:rsidRPr="00AC3BBE" w:rsidRDefault="009F288C" w:rsidP="00CE79BE">
      <w:pPr>
        <w:shd w:val="clear" w:color="auto" w:fill="FFFFFF"/>
        <w:rPr>
          <w:b/>
          <w:sz w:val="27"/>
          <w:szCs w:val="27"/>
        </w:rPr>
      </w:pPr>
      <w:r w:rsidRPr="00AC3BBE">
        <w:rPr>
          <w:b/>
          <w:sz w:val="27"/>
          <w:szCs w:val="27"/>
        </w:rPr>
        <w:t>услуг</w:t>
      </w:r>
      <w:r w:rsidR="000C6D32" w:rsidRPr="00AC3BBE">
        <w:rPr>
          <w:b/>
          <w:sz w:val="27"/>
          <w:szCs w:val="27"/>
        </w:rPr>
        <w:t>и,</w:t>
      </w:r>
      <w:r w:rsidR="00473E5E" w:rsidRPr="00AC3BBE">
        <w:rPr>
          <w:b/>
          <w:sz w:val="27"/>
          <w:szCs w:val="27"/>
        </w:rPr>
        <w:t xml:space="preserve">  </w:t>
      </w:r>
      <w:r w:rsidR="000C6D32" w:rsidRPr="00AC3BBE">
        <w:rPr>
          <w:b/>
          <w:sz w:val="27"/>
          <w:szCs w:val="27"/>
        </w:rPr>
        <w:t xml:space="preserve"> оказываемые </w:t>
      </w:r>
      <w:r w:rsidR="00473E5E" w:rsidRPr="00AC3BBE">
        <w:rPr>
          <w:b/>
          <w:sz w:val="27"/>
          <w:szCs w:val="27"/>
        </w:rPr>
        <w:t xml:space="preserve">    </w:t>
      </w:r>
      <w:proofErr w:type="gramStart"/>
      <w:r w:rsidRPr="00AC3BBE">
        <w:rPr>
          <w:b/>
          <w:sz w:val="27"/>
          <w:szCs w:val="27"/>
        </w:rPr>
        <w:t>муниципальными</w:t>
      </w:r>
      <w:proofErr w:type="gramEnd"/>
    </w:p>
    <w:p w:rsidR="009F288C" w:rsidRPr="00AC3BBE" w:rsidRDefault="000C6D32" w:rsidP="00CE79BE">
      <w:pPr>
        <w:shd w:val="clear" w:color="auto" w:fill="FFFFFF"/>
        <w:rPr>
          <w:b/>
          <w:sz w:val="27"/>
          <w:szCs w:val="27"/>
        </w:rPr>
      </w:pPr>
      <w:r w:rsidRPr="00AC3BBE">
        <w:rPr>
          <w:b/>
          <w:sz w:val="27"/>
          <w:szCs w:val="27"/>
        </w:rPr>
        <w:t xml:space="preserve">учреждениями </w:t>
      </w:r>
      <w:r w:rsidR="00473E5E" w:rsidRPr="00AC3BBE">
        <w:rPr>
          <w:b/>
          <w:sz w:val="27"/>
          <w:szCs w:val="27"/>
        </w:rPr>
        <w:t xml:space="preserve">   </w:t>
      </w:r>
      <w:r w:rsidRPr="00AC3BBE">
        <w:rPr>
          <w:b/>
          <w:sz w:val="27"/>
          <w:szCs w:val="27"/>
        </w:rPr>
        <w:t>Корочанского</w:t>
      </w:r>
      <w:r w:rsidR="00473E5E" w:rsidRPr="00AC3BBE">
        <w:rPr>
          <w:b/>
          <w:sz w:val="27"/>
          <w:szCs w:val="27"/>
        </w:rPr>
        <w:t xml:space="preserve">        </w:t>
      </w:r>
      <w:r w:rsidRPr="00AC3BBE">
        <w:rPr>
          <w:b/>
          <w:sz w:val="27"/>
          <w:szCs w:val="27"/>
        </w:rPr>
        <w:t xml:space="preserve"> </w:t>
      </w:r>
      <w:r w:rsidR="009F288C" w:rsidRPr="00AC3BBE">
        <w:rPr>
          <w:b/>
          <w:sz w:val="27"/>
          <w:szCs w:val="27"/>
        </w:rPr>
        <w:t>района,</w:t>
      </w:r>
    </w:p>
    <w:p w:rsidR="009F288C" w:rsidRPr="00AC3BBE" w:rsidRDefault="009F288C" w:rsidP="00CE79BE">
      <w:pPr>
        <w:shd w:val="clear" w:color="auto" w:fill="FFFFFF"/>
        <w:rPr>
          <w:b/>
          <w:sz w:val="27"/>
          <w:szCs w:val="27"/>
        </w:rPr>
      </w:pPr>
      <w:proofErr w:type="gramStart"/>
      <w:r w:rsidRPr="00AC3BBE">
        <w:rPr>
          <w:b/>
          <w:sz w:val="27"/>
          <w:szCs w:val="27"/>
        </w:rPr>
        <w:t>финансируемыми</w:t>
      </w:r>
      <w:proofErr w:type="gramEnd"/>
      <w:r w:rsidRPr="00AC3BBE">
        <w:rPr>
          <w:b/>
          <w:sz w:val="27"/>
          <w:szCs w:val="27"/>
        </w:rPr>
        <w:t xml:space="preserve"> </w:t>
      </w:r>
      <w:r w:rsidR="00473E5E" w:rsidRPr="00AC3BBE">
        <w:rPr>
          <w:b/>
          <w:sz w:val="27"/>
          <w:szCs w:val="27"/>
        </w:rPr>
        <w:t xml:space="preserve">  </w:t>
      </w:r>
      <w:r w:rsidRPr="00AC3BBE">
        <w:rPr>
          <w:b/>
          <w:sz w:val="27"/>
          <w:szCs w:val="27"/>
        </w:rPr>
        <w:t>из</w:t>
      </w:r>
      <w:r w:rsidR="00473E5E" w:rsidRPr="00AC3BBE">
        <w:rPr>
          <w:b/>
          <w:sz w:val="27"/>
          <w:szCs w:val="27"/>
        </w:rPr>
        <w:t xml:space="preserve">  </w:t>
      </w:r>
      <w:r w:rsidR="000C6D32" w:rsidRPr="00AC3BBE">
        <w:rPr>
          <w:b/>
          <w:sz w:val="27"/>
          <w:szCs w:val="27"/>
        </w:rPr>
        <w:t xml:space="preserve"> </w:t>
      </w:r>
      <w:r w:rsidRPr="00AC3BBE">
        <w:rPr>
          <w:b/>
          <w:sz w:val="27"/>
          <w:szCs w:val="27"/>
        </w:rPr>
        <w:t>районного</w:t>
      </w:r>
      <w:r w:rsidR="00A6511E" w:rsidRPr="00AC3BBE">
        <w:rPr>
          <w:b/>
          <w:sz w:val="27"/>
          <w:szCs w:val="27"/>
        </w:rPr>
        <w:t xml:space="preserve"> </w:t>
      </w:r>
      <w:r w:rsidRPr="00AC3BBE">
        <w:rPr>
          <w:b/>
          <w:sz w:val="27"/>
          <w:szCs w:val="27"/>
        </w:rPr>
        <w:t>бюджета</w:t>
      </w:r>
    </w:p>
    <w:p w:rsidR="00A6511E" w:rsidRPr="00AC3BBE" w:rsidRDefault="000C6D32" w:rsidP="00CE79BE">
      <w:pPr>
        <w:shd w:val="clear" w:color="auto" w:fill="FFFFFF"/>
        <w:rPr>
          <w:b/>
          <w:sz w:val="27"/>
          <w:szCs w:val="27"/>
        </w:rPr>
      </w:pPr>
      <w:r w:rsidRPr="00AC3BBE">
        <w:rPr>
          <w:b/>
          <w:sz w:val="27"/>
          <w:szCs w:val="27"/>
        </w:rPr>
        <w:t>на 20</w:t>
      </w:r>
      <w:r w:rsidR="00400F22" w:rsidRPr="00AC3BBE">
        <w:rPr>
          <w:b/>
          <w:sz w:val="27"/>
          <w:szCs w:val="27"/>
        </w:rPr>
        <w:t>2</w:t>
      </w:r>
      <w:r w:rsidR="009B7F96" w:rsidRPr="00AC3BBE">
        <w:rPr>
          <w:b/>
          <w:sz w:val="27"/>
          <w:szCs w:val="27"/>
        </w:rPr>
        <w:t>5</w:t>
      </w:r>
      <w:r w:rsidR="00400F22" w:rsidRPr="00AC3BBE">
        <w:rPr>
          <w:b/>
          <w:sz w:val="27"/>
          <w:szCs w:val="27"/>
        </w:rPr>
        <w:t xml:space="preserve"> </w:t>
      </w:r>
      <w:r w:rsidR="00A6511E" w:rsidRPr="00AC3BBE">
        <w:rPr>
          <w:b/>
          <w:sz w:val="27"/>
          <w:szCs w:val="27"/>
        </w:rPr>
        <w:t>год</w:t>
      </w:r>
    </w:p>
    <w:p w:rsidR="009F288C" w:rsidRPr="00AC3BBE" w:rsidRDefault="009F288C" w:rsidP="00CE79BE">
      <w:pPr>
        <w:shd w:val="clear" w:color="auto" w:fill="FFFFFF"/>
        <w:rPr>
          <w:b/>
          <w:sz w:val="27"/>
          <w:szCs w:val="27"/>
        </w:rPr>
      </w:pPr>
    </w:p>
    <w:p w:rsidR="000C31D7" w:rsidRPr="00AC3BBE" w:rsidRDefault="000C31D7" w:rsidP="00D4043F">
      <w:pPr>
        <w:rPr>
          <w:b/>
          <w:sz w:val="27"/>
          <w:szCs w:val="27"/>
        </w:rPr>
      </w:pPr>
    </w:p>
    <w:p w:rsidR="00E4220D" w:rsidRPr="00AC3BBE" w:rsidRDefault="00D146AA" w:rsidP="00445C5A">
      <w:pPr>
        <w:ind w:right="-1" w:firstLine="720"/>
        <w:jc w:val="both"/>
        <w:rPr>
          <w:b/>
          <w:sz w:val="27"/>
          <w:szCs w:val="27"/>
        </w:rPr>
      </w:pPr>
      <w:r w:rsidRPr="00AC3BBE">
        <w:rPr>
          <w:sz w:val="27"/>
          <w:szCs w:val="27"/>
        </w:rPr>
        <w:t>В соответствии с пунктом 4</w:t>
      </w:r>
      <w:r w:rsidR="00632D56" w:rsidRPr="00AC3BBE">
        <w:rPr>
          <w:sz w:val="27"/>
          <w:szCs w:val="27"/>
        </w:rPr>
        <w:t xml:space="preserve"> части 1</w:t>
      </w:r>
      <w:r w:rsidRPr="00AC3BBE">
        <w:rPr>
          <w:sz w:val="27"/>
          <w:szCs w:val="27"/>
        </w:rPr>
        <w:t xml:space="preserve"> статьи 17 Федерального закон</w:t>
      </w:r>
      <w:r w:rsidR="00AC3BBE" w:rsidRPr="00AC3BBE">
        <w:rPr>
          <w:sz w:val="27"/>
          <w:szCs w:val="27"/>
        </w:rPr>
        <w:t xml:space="preserve">а                       от 6 октября </w:t>
      </w:r>
      <w:r w:rsidRPr="00AC3BBE">
        <w:rPr>
          <w:sz w:val="27"/>
          <w:szCs w:val="27"/>
        </w:rPr>
        <w:t>2003 года №</w:t>
      </w:r>
      <w:r w:rsidR="006775BB" w:rsidRPr="00AC3BBE">
        <w:rPr>
          <w:sz w:val="27"/>
          <w:szCs w:val="27"/>
        </w:rPr>
        <w:t xml:space="preserve"> </w:t>
      </w:r>
      <w:r w:rsidRPr="00AC3BBE">
        <w:rPr>
          <w:sz w:val="27"/>
          <w:szCs w:val="27"/>
        </w:rPr>
        <w:t>131-ФЗ «Об общих принципах организа</w:t>
      </w:r>
      <w:r w:rsidR="007313E7" w:rsidRPr="00AC3BBE">
        <w:rPr>
          <w:sz w:val="27"/>
          <w:szCs w:val="27"/>
        </w:rPr>
        <w:t>ции местного самоуправления в Российской Федерации</w:t>
      </w:r>
      <w:r w:rsidRPr="00AC3BBE">
        <w:rPr>
          <w:sz w:val="27"/>
          <w:szCs w:val="27"/>
        </w:rPr>
        <w:t>», на основании порядка регулирования цен и тарифов на платные услуги, оказываемые муниципальными учреждениями на территории Корочанского района, утвержденного постановлением Совета</w:t>
      </w:r>
      <w:r w:rsidR="008E7D96" w:rsidRPr="00AC3BBE">
        <w:rPr>
          <w:sz w:val="27"/>
          <w:szCs w:val="27"/>
        </w:rPr>
        <w:t xml:space="preserve"> депутатов </w:t>
      </w:r>
      <w:proofErr w:type="spellStart"/>
      <w:r w:rsidR="008E7D96" w:rsidRPr="00AC3BBE">
        <w:rPr>
          <w:sz w:val="27"/>
          <w:szCs w:val="27"/>
        </w:rPr>
        <w:t>Корочанского</w:t>
      </w:r>
      <w:proofErr w:type="spellEnd"/>
      <w:r w:rsidR="008E7D96" w:rsidRPr="00AC3BBE">
        <w:rPr>
          <w:sz w:val="27"/>
          <w:szCs w:val="27"/>
        </w:rPr>
        <w:t xml:space="preserve"> района </w:t>
      </w:r>
      <w:r w:rsidR="009D7C0A" w:rsidRPr="00AC3BBE">
        <w:rPr>
          <w:sz w:val="27"/>
          <w:szCs w:val="27"/>
        </w:rPr>
        <w:t xml:space="preserve">       </w:t>
      </w:r>
      <w:r w:rsidR="00AC3BBE">
        <w:rPr>
          <w:sz w:val="27"/>
          <w:szCs w:val="27"/>
        </w:rPr>
        <w:t xml:space="preserve">                 </w:t>
      </w:r>
      <w:r w:rsidR="008E7D96" w:rsidRPr="00AC3BBE">
        <w:rPr>
          <w:sz w:val="27"/>
          <w:szCs w:val="27"/>
        </w:rPr>
        <w:t>22 ноября 2006 года №</w:t>
      </w:r>
      <w:r w:rsidR="006775BB" w:rsidRPr="00AC3BBE">
        <w:rPr>
          <w:sz w:val="27"/>
          <w:szCs w:val="27"/>
        </w:rPr>
        <w:t xml:space="preserve"> </w:t>
      </w:r>
      <w:proofErr w:type="gramStart"/>
      <w:r w:rsidR="008E7D96" w:rsidRPr="00AC3BBE">
        <w:rPr>
          <w:sz w:val="27"/>
          <w:szCs w:val="27"/>
        </w:rPr>
        <w:t>П</w:t>
      </w:r>
      <w:proofErr w:type="gramEnd"/>
      <w:r w:rsidR="008E7D96" w:rsidRPr="00AC3BBE">
        <w:rPr>
          <w:sz w:val="27"/>
          <w:szCs w:val="27"/>
        </w:rPr>
        <w:t>/205-25-3</w:t>
      </w:r>
      <w:r w:rsidR="00445C5A" w:rsidRPr="00AC3BBE">
        <w:rPr>
          <w:sz w:val="27"/>
          <w:szCs w:val="27"/>
        </w:rPr>
        <w:t>,</w:t>
      </w:r>
      <w:r w:rsidR="008E7D96" w:rsidRPr="00AC3BBE">
        <w:rPr>
          <w:sz w:val="27"/>
          <w:szCs w:val="27"/>
        </w:rPr>
        <w:t xml:space="preserve"> Муниципальный совет </w:t>
      </w:r>
      <w:proofErr w:type="spellStart"/>
      <w:r w:rsidR="008E7D96" w:rsidRPr="00AC3BBE">
        <w:rPr>
          <w:sz w:val="27"/>
          <w:szCs w:val="27"/>
        </w:rPr>
        <w:t>Корочанского</w:t>
      </w:r>
      <w:proofErr w:type="spellEnd"/>
      <w:r w:rsidR="008E7D96" w:rsidRPr="00AC3BBE">
        <w:rPr>
          <w:sz w:val="27"/>
          <w:szCs w:val="27"/>
        </w:rPr>
        <w:t xml:space="preserve"> района</w:t>
      </w:r>
      <w:r w:rsidR="00F839CF" w:rsidRPr="00AC3BBE">
        <w:rPr>
          <w:sz w:val="27"/>
          <w:szCs w:val="27"/>
        </w:rPr>
        <w:t xml:space="preserve"> </w:t>
      </w:r>
      <w:r w:rsidR="00F839CF" w:rsidRPr="00AC3BBE">
        <w:rPr>
          <w:b/>
          <w:sz w:val="27"/>
          <w:szCs w:val="27"/>
        </w:rPr>
        <w:t>р е ш и л</w:t>
      </w:r>
      <w:proofErr w:type="gramStart"/>
      <w:r w:rsidR="00F839CF" w:rsidRPr="00AC3BBE">
        <w:rPr>
          <w:b/>
          <w:sz w:val="27"/>
          <w:szCs w:val="27"/>
        </w:rPr>
        <w:t xml:space="preserve"> :</w:t>
      </w:r>
      <w:proofErr w:type="gramEnd"/>
    </w:p>
    <w:p w:rsidR="00D2009E" w:rsidRPr="00AC3BBE" w:rsidRDefault="00D2009E" w:rsidP="00E77EA7">
      <w:pPr>
        <w:shd w:val="clear" w:color="auto" w:fill="FFFFFF"/>
        <w:ind w:firstLine="720"/>
        <w:jc w:val="both"/>
        <w:rPr>
          <w:sz w:val="27"/>
          <w:szCs w:val="27"/>
        </w:rPr>
      </w:pPr>
      <w:r w:rsidRPr="00AC3BBE">
        <w:rPr>
          <w:sz w:val="27"/>
          <w:szCs w:val="27"/>
        </w:rPr>
        <w:t>1.</w:t>
      </w:r>
      <w:r w:rsidR="00DE3674" w:rsidRPr="00AC3BBE">
        <w:rPr>
          <w:sz w:val="27"/>
          <w:szCs w:val="27"/>
        </w:rPr>
        <w:t xml:space="preserve"> </w:t>
      </w:r>
      <w:r w:rsidR="008E3986" w:rsidRPr="00AC3BBE">
        <w:rPr>
          <w:sz w:val="27"/>
          <w:szCs w:val="27"/>
        </w:rPr>
        <w:t>Утвердить цены и тарифы на платные услуги, оказываемые муниципальными учреждениями Корочанского района (прилагаются)</w:t>
      </w:r>
      <w:r w:rsidR="00DE3674" w:rsidRPr="00AC3BBE">
        <w:rPr>
          <w:sz w:val="27"/>
          <w:szCs w:val="27"/>
        </w:rPr>
        <w:t>:</w:t>
      </w:r>
    </w:p>
    <w:p w:rsidR="00942704" w:rsidRPr="00AC3BBE" w:rsidRDefault="000C6D32" w:rsidP="00E77EA7">
      <w:pPr>
        <w:shd w:val="clear" w:color="auto" w:fill="FFFFFF"/>
        <w:ind w:firstLine="720"/>
        <w:jc w:val="both"/>
        <w:rPr>
          <w:sz w:val="27"/>
          <w:szCs w:val="27"/>
        </w:rPr>
      </w:pPr>
      <w:r w:rsidRPr="00AC3BBE">
        <w:rPr>
          <w:sz w:val="27"/>
          <w:szCs w:val="27"/>
        </w:rPr>
        <w:t>-</w:t>
      </w:r>
      <w:r w:rsidR="00445C5A" w:rsidRPr="00AC3BBE">
        <w:rPr>
          <w:sz w:val="27"/>
          <w:szCs w:val="27"/>
        </w:rPr>
        <w:t xml:space="preserve"> </w:t>
      </w:r>
      <w:r w:rsidR="008E3986" w:rsidRPr="00AC3BBE">
        <w:rPr>
          <w:sz w:val="27"/>
          <w:szCs w:val="27"/>
        </w:rPr>
        <w:t>муниципальным бюджетным учреждением «Управление физической культуры, спорта и туризма а</w:t>
      </w:r>
      <w:r w:rsidR="005B011A" w:rsidRPr="00AC3BBE">
        <w:rPr>
          <w:sz w:val="27"/>
          <w:szCs w:val="27"/>
        </w:rPr>
        <w:t>дминистрации Корочанского района» (приложение № 1);</w:t>
      </w:r>
    </w:p>
    <w:p w:rsidR="00A65277" w:rsidRPr="00AC3BBE" w:rsidRDefault="00E72FAB" w:rsidP="00E77EA7">
      <w:pPr>
        <w:shd w:val="clear" w:color="auto" w:fill="FFFFFF"/>
        <w:ind w:firstLine="720"/>
        <w:jc w:val="both"/>
        <w:rPr>
          <w:sz w:val="27"/>
          <w:szCs w:val="27"/>
        </w:rPr>
      </w:pPr>
      <w:r w:rsidRPr="00AC3BBE">
        <w:rPr>
          <w:sz w:val="27"/>
          <w:szCs w:val="27"/>
        </w:rPr>
        <w:t>-</w:t>
      </w:r>
      <w:r w:rsidR="00445C5A" w:rsidRPr="00AC3BBE">
        <w:rPr>
          <w:sz w:val="27"/>
          <w:szCs w:val="27"/>
        </w:rPr>
        <w:t xml:space="preserve"> </w:t>
      </w:r>
      <w:r w:rsidR="00A65277" w:rsidRPr="00AC3BBE">
        <w:rPr>
          <w:sz w:val="27"/>
          <w:szCs w:val="27"/>
        </w:rPr>
        <w:t>м</w:t>
      </w:r>
      <w:r w:rsidR="00CB7131" w:rsidRPr="00AC3BBE">
        <w:rPr>
          <w:sz w:val="27"/>
          <w:szCs w:val="27"/>
        </w:rPr>
        <w:t xml:space="preserve">униципальным бюджетным </w:t>
      </w:r>
      <w:r w:rsidR="00A65277" w:rsidRPr="00AC3BBE">
        <w:rPr>
          <w:sz w:val="27"/>
          <w:szCs w:val="27"/>
        </w:rPr>
        <w:t>учреждением</w:t>
      </w:r>
      <w:r w:rsidR="006775BB" w:rsidRPr="00AC3BBE">
        <w:rPr>
          <w:sz w:val="27"/>
          <w:szCs w:val="27"/>
        </w:rPr>
        <w:t xml:space="preserve"> дополнительного образования </w:t>
      </w:r>
      <w:r w:rsidR="00CB7131" w:rsidRPr="00AC3BBE">
        <w:rPr>
          <w:sz w:val="27"/>
          <w:szCs w:val="27"/>
        </w:rPr>
        <w:t>«Межшкольный учебный центр</w:t>
      </w:r>
      <w:r w:rsidR="00A65277" w:rsidRPr="00AC3BBE">
        <w:rPr>
          <w:sz w:val="27"/>
          <w:szCs w:val="27"/>
        </w:rPr>
        <w:t>»</w:t>
      </w:r>
      <w:r w:rsidR="00F13064" w:rsidRPr="00AC3BBE">
        <w:rPr>
          <w:sz w:val="27"/>
          <w:szCs w:val="27"/>
        </w:rPr>
        <w:t xml:space="preserve"> (приложение № </w:t>
      </w:r>
      <w:r w:rsidR="009D7C0A" w:rsidRPr="00AC3BBE">
        <w:rPr>
          <w:sz w:val="27"/>
          <w:szCs w:val="27"/>
        </w:rPr>
        <w:t>2</w:t>
      </w:r>
      <w:r w:rsidR="00F13064" w:rsidRPr="00AC3BBE">
        <w:rPr>
          <w:sz w:val="27"/>
          <w:szCs w:val="27"/>
        </w:rPr>
        <w:t>)</w:t>
      </w:r>
      <w:r w:rsidR="007F41A0" w:rsidRPr="00AC3BBE">
        <w:rPr>
          <w:sz w:val="27"/>
          <w:szCs w:val="27"/>
        </w:rPr>
        <w:t>.</w:t>
      </w:r>
    </w:p>
    <w:p w:rsidR="004108B1" w:rsidRPr="00AC3BBE" w:rsidRDefault="00845623" w:rsidP="009D7C0A">
      <w:pPr>
        <w:shd w:val="clear" w:color="auto" w:fill="FFFFFF"/>
        <w:ind w:firstLine="720"/>
        <w:jc w:val="both"/>
        <w:rPr>
          <w:sz w:val="27"/>
          <w:szCs w:val="27"/>
        </w:rPr>
      </w:pPr>
      <w:r w:rsidRPr="00AC3BBE">
        <w:rPr>
          <w:sz w:val="27"/>
          <w:szCs w:val="27"/>
        </w:rPr>
        <w:t>2</w:t>
      </w:r>
      <w:r w:rsidR="000C6D32" w:rsidRPr="00AC3BBE">
        <w:rPr>
          <w:sz w:val="27"/>
          <w:szCs w:val="27"/>
        </w:rPr>
        <w:t>.</w:t>
      </w:r>
      <w:r w:rsidR="00E33229" w:rsidRPr="00AC3BBE">
        <w:rPr>
          <w:sz w:val="27"/>
          <w:szCs w:val="27"/>
        </w:rPr>
        <w:t xml:space="preserve"> </w:t>
      </w:r>
      <w:r w:rsidRPr="00AC3BBE">
        <w:rPr>
          <w:sz w:val="27"/>
          <w:szCs w:val="27"/>
        </w:rPr>
        <w:t>Настоящее</w:t>
      </w:r>
      <w:r w:rsidR="004108B1" w:rsidRPr="00AC3BBE">
        <w:rPr>
          <w:sz w:val="27"/>
          <w:szCs w:val="27"/>
        </w:rPr>
        <w:t xml:space="preserve"> решение</w:t>
      </w:r>
      <w:r w:rsidR="00027958" w:rsidRPr="00AC3BBE">
        <w:rPr>
          <w:sz w:val="27"/>
          <w:szCs w:val="27"/>
        </w:rPr>
        <w:t xml:space="preserve"> вступает в силу с </w:t>
      </w:r>
      <w:r w:rsidRPr="00AC3BBE">
        <w:rPr>
          <w:sz w:val="27"/>
          <w:szCs w:val="27"/>
        </w:rPr>
        <w:t>1</w:t>
      </w:r>
      <w:r w:rsidR="00027958" w:rsidRPr="00AC3BBE">
        <w:rPr>
          <w:sz w:val="27"/>
          <w:szCs w:val="27"/>
        </w:rPr>
        <w:t xml:space="preserve"> января 20</w:t>
      </w:r>
      <w:r w:rsidR="00400F22" w:rsidRPr="00AC3BBE">
        <w:rPr>
          <w:sz w:val="27"/>
          <w:szCs w:val="27"/>
        </w:rPr>
        <w:t>2</w:t>
      </w:r>
      <w:r w:rsidR="009B7F96" w:rsidRPr="00AC3BBE">
        <w:rPr>
          <w:sz w:val="27"/>
          <w:szCs w:val="27"/>
        </w:rPr>
        <w:t>5</w:t>
      </w:r>
      <w:r w:rsidR="004108B1" w:rsidRPr="00AC3BBE">
        <w:rPr>
          <w:sz w:val="27"/>
          <w:szCs w:val="27"/>
        </w:rPr>
        <w:t xml:space="preserve"> года.</w:t>
      </w:r>
    </w:p>
    <w:p w:rsidR="00845623" w:rsidRPr="00AC3BBE" w:rsidRDefault="00845623" w:rsidP="00845623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 w:rsidRPr="00AC3BBE">
        <w:rPr>
          <w:sz w:val="27"/>
          <w:szCs w:val="27"/>
        </w:rPr>
        <w:t xml:space="preserve">3. Опубликовать настоящее решение </w:t>
      </w:r>
      <w:r w:rsidRPr="00AC3BBE">
        <w:rPr>
          <w:iCs/>
          <w:sz w:val="27"/>
          <w:szCs w:val="27"/>
        </w:rPr>
        <w:t xml:space="preserve">в  </w:t>
      </w:r>
      <w:r w:rsidRPr="00AC3BBE">
        <w:rPr>
          <w:rFonts w:eastAsia="Calibri"/>
          <w:color w:val="00000A"/>
          <w:sz w:val="27"/>
          <w:szCs w:val="27"/>
          <w:lang w:eastAsia="en-US"/>
        </w:rPr>
        <w:t>общественно - политической газете Корочанского района «Ясный ключ», р</w:t>
      </w:r>
      <w:r w:rsidRPr="00AC3BBE">
        <w:rPr>
          <w:color w:val="000000"/>
          <w:sz w:val="27"/>
          <w:szCs w:val="27"/>
        </w:rPr>
        <w:t xml:space="preserve">азместить на </w:t>
      </w:r>
      <w:proofErr w:type="gramStart"/>
      <w:r w:rsidRPr="00AC3BBE">
        <w:rPr>
          <w:color w:val="000000"/>
          <w:sz w:val="27"/>
          <w:szCs w:val="27"/>
        </w:rPr>
        <w:t>официальном</w:t>
      </w:r>
      <w:proofErr w:type="gramEnd"/>
      <w:r w:rsidRPr="00AC3BBE">
        <w:rPr>
          <w:color w:val="000000"/>
          <w:sz w:val="27"/>
          <w:szCs w:val="27"/>
        </w:rPr>
        <w:t xml:space="preserve">  </w:t>
      </w:r>
      <w:r w:rsidRPr="00AC3BBE">
        <w:rPr>
          <w:color w:val="000000"/>
          <w:sz w:val="27"/>
          <w:szCs w:val="27"/>
          <w:lang w:val="en-US"/>
        </w:rPr>
        <w:t>web</w:t>
      </w:r>
      <w:r w:rsidRPr="00AC3BBE">
        <w:rPr>
          <w:color w:val="000000"/>
          <w:sz w:val="27"/>
          <w:szCs w:val="27"/>
        </w:rPr>
        <w:t>-сайте органов местного самоуправления муниципального района «Корочанский район» Белгородской   области   (</w:t>
      </w:r>
      <w:hyperlink r:id="rId10" w:tgtFrame="_blank" w:history="1">
        <w:r w:rsidRPr="00AC3BBE">
          <w:rPr>
            <w:sz w:val="27"/>
            <w:szCs w:val="27"/>
          </w:rPr>
          <w:t>http://www.korocha.ru</w:t>
        </w:r>
      </w:hyperlink>
      <w:r w:rsidRPr="00AC3BBE">
        <w:rPr>
          <w:color w:val="000000"/>
          <w:sz w:val="27"/>
          <w:szCs w:val="27"/>
        </w:rPr>
        <w:t>) и сетевом издании Корочанского района «Ясный ключ» (</w:t>
      </w:r>
      <w:hyperlink r:id="rId11" w:tgtFrame="_blank" w:history="1">
        <w:r w:rsidRPr="00AC3BBE">
          <w:rPr>
            <w:sz w:val="27"/>
            <w:szCs w:val="27"/>
          </w:rPr>
          <w:t>https://korocha31.ru</w:t>
        </w:r>
      </w:hyperlink>
      <w:r w:rsidRPr="00AC3BBE">
        <w:rPr>
          <w:color w:val="000000"/>
          <w:sz w:val="27"/>
          <w:szCs w:val="27"/>
        </w:rPr>
        <w:t>). </w:t>
      </w:r>
    </w:p>
    <w:p w:rsidR="009D7C0A" w:rsidRPr="00AC3BBE" w:rsidRDefault="00A83903" w:rsidP="00445C5A">
      <w:pPr>
        <w:ind w:firstLine="709"/>
        <w:jc w:val="both"/>
        <w:rPr>
          <w:sz w:val="27"/>
          <w:szCs w:val="27"/>
        </w:rPr>
      </w:pPr>
      <w:r w:rsidRPr="00AC3BBE">
        <w:rPr>
          <w:sz w:val="27"/>
          <w:szCs w:val="27"/>
        </w:rPr>
        <w:t>4</w:t>
      </w:r>
      <w:r w:rsidR="000C6D32" w:rsidRPr="00AC3BBE">
        <w:rPr>
          <w:sz w:val="27"/>
          <w:szCs w:val="27"/>
        </w:rPr>
        <w:t>.</w:t>
      </w:r>
      <w:r w:rsidR="00E33229" w:rsidRPr="00AC3BBE">
        <w:rPr>
          <w:sz w:val="27"/>
          <w:szCs w:val="27"/>
        </w:rPr>
        <w:t xml:space="preserve"> </w:t>
      </w:r>
      <w:proofErr w:type="gramStart"/>
      <w:r w:rsidR="00DE3674" w:rsidRPr="00AC3BBE">
        <w:rPr>
          <w:sz w:val="27"/>
          <w:szCs w:val="27"/>
        </w:rPr>
        <w:t>Контроль за</w:t>
      </w:r>
      <w:proofErr w:type="gramEnd"/>
      <w:r w:rsidR="00DE3674" w:rsidRPr="00AC3BBE">
        <w:rPr>
          <w:sz w:val="27"/>
          <w:szCs w:val="27"/>
        </w:rPr>
        <w:t xml:space="preserve"> выполнением настоящего</w:t>
      </w:r>
      <w:r w:rsidR="00EF7B9B" w:rsidRPr="00AC3BBE">
        <w:rPr>
          <w:sz w:val="27"/>
          <w:szCs w:val="27"/>
        </w:rPr>
        <w:t xml:space="preserve"> решения возложить на постоянную комиссию</w:t>
      </w:r>
      <w:r w:rsidR="00DE3674" w:rsidRPr="00AC3BBE">
        <w:rPr>
          <w:sz w:val="27"/>
          <w:szCs w:val="27"/>
        </w:rPr>
        <w:t xml:space="preserve"> Муниципального совета Корочанского района</w:t>
      </w:r>
      <w:r w:rsidR="008071AD" w:rsidRPr="00AC3BBE">
        <w:rPr>
          <w:sz w:val="27"/>
          <w:szCs w:val="27"/>
        </w:rPr>
        <w:t xml:space="preserve"> </w:t>
      </w:r>
      <w:r w:rsidR="00600BB9" w:rsidRPr="00AC3BBE">
        <w:rPr>
          <w:sz w:val="27"/>
          <w:szCs w:val="27"/>
        </w:rPr>
        <w:t xml:space="preserve">по вопросам бюджета, финансов, </w:t>
      </w:r>
      <w:r w:rsidR="00600BB9" w:rsidRPr="00AC3BBE">
        <w:rPr>
          <w:color w:val="000000"/>
          <w:sz w:val="27"/>
          <w:szCs w:val="27"/>
        </w:rPr>
        <w:t>налоговой политики</w:t>
      </w:r>
      <w:r w:rsidR="008071AD" w:rsidRPr="00AC3BBE">
        <w:rPr>
          <w:sz w:val="27"/>
          <w:szCs w:val="27"/>
        </w:rPr>
        <w:t xml:space="preserve"> и муниципальной собственнос</w:t>
      </w:r>
      <w:r w:rsidR="00EF7B9B" w:rsidRPr="00AC3BBE">
        <w:rPr>
          <w:sz w:val="27"/>
          <w:szCs w:val="27"/>
        </w:rPr>
        <w:t>ти,</w:t>
      </w:r>
      <w:r w:rsidR="00445C5A" w:rsidRPr="00AC3BBE">
        <w:rPr>
          <w:sz w:val="27"/>
          <w:szCs w:val="27"/>
        </w:rPr>
        <w:t xml:space="preserve"> по социальным вопросам</w:t>
      </w:r>
      <w:r w:rsidR="00AC3BBE" w:rsidRPr="00AC3BBE">
        <w:rPr>
          <w:sz w:val="27"/>
          <w:szCs w:val="27"/>
        </w:rPr>
        <w:t>.</w:t>
      </w:r>
    </w:p>
    <w:p w:rsidR="00AC3BBE" w:rsidRPr="00AC3BBE" w:rsidRDefault="003507A7" w:rsidP="00AC3BBE">
      <w:pPr>
        <w:ind w:left="-284" w:firstLine="284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 </w:t>
      </w:r>
      <w:r w:rsidR="00AC3BBE" w:rsidRPr="00AC3BBE">
        <w:rPr>
          <w:sz w:val="27"/>
          <w:szCs w:val="27"/>
        </w:rPr>
        <w:t xml:space="preserve">  </w:t>
      </w:r>
    </w:p>
    <w:p w:rsidR="00AC3BBE" w:rsidRPr="00AC3BBE" w:rsidRDefault="00AC3BBE" w:rsidP="00AC3BBE">
      <w:pPr>
        <w:widowControl/>
        <w:autoSpaceDE/>
        <w:autoSpaceDN/>
        <w:adjustRightInd/>
        <w:rPr>
          <w:sz w:val="28"/>
          <w:szCs w:val="28"/>
        </w:rPr>
      </w:pPr>
      <w:r w:rsidRPr="00AC3BBE">
        <w:rPr>
          <w:sz w:val="28"/>
          <w:szCs w:val="28"/>
        </w:rPr>
        <w:t xml:space="preserve">         </w:t>
      </w:r>
      <w:r w:rsidRPr="00AC3BBE">
        <w:rPr>
          <w:b/>
          <w:sz w:val="27"/>
          <w:szCs w:val="27"/>
        </w:rPr>
        <w:t xml:space="preserve">Председатель </w:t>
      </w:r>
    </w:p>
    <w:p w:rsidR="00AC3BBE" w:rsidRPr="00AC3BBE" w:rsidRDefault="00AC3BBE" w:rsidP="00AC3BBE">
      <w:pPr>
        <w:widowControl/>
        <w:ind w:right="-282"/>
        <w:jc w:val="both"/>
        <w:rPr>
          <w:b/>
          <w:sz w:val="27"/>
          <w:szCs w:val="27"/>
        </w:rPr>
      </w:pPr>
      <w:r w:rsidRPr="00AC3BBE">
        <w:rPr>
          <w:b/>
          <w:sz w:val="27"/>
          <w:szCs w:val="27"/>
        </w:rPr>
        <w:t xml:space="preserve">Муниципального совета </w:t>
      </w:r>
    </w:p>
    <w:p w:rsidR="00AC3BBE" w:rsidRPr="00AC3BBE" w:rsidRDefault="00AC3BBE" w:rsidP="00AC3BBE">
      <w:pPr>
        <w:widowControl/>
        <w:ind w:right="-282"/>
        <w:jc w:val="both"/>
        <w:rPr>
          <w:b/>
          <w:sz w:val="27"/>
          <w:szCs w:val="27"/>
        </w:rPr>
      </w:pPr>
      <w:r w:rsidRPr="00AC3BBE">
        <w:rPr>
          <w:b/>
          <w:sz w:val="27"/>
          <w:szCs w:val="27"/>
        </w:rPr>
        <w:t xml:space="preserve">  </w:t>
      </w:r>
      <w:proofErr w:type="spellStart"/>
      <w:r w:rsidRPr="00AC3BBE">
        <w:rPr>
          <w:b/>
          <w:sz w:val="27"/>
          <w:szCs w:val="27"/>
        </w:rPr>
        <w:t>Корочанского</w:t>
      </w:r>
      <w:proofErr w:type="spellEnd"/>
      <w:r w:rsidRPr="00AC3BBE">
        <w:rPr>
          <w:b/>
          <w:sz w:val="27"/>
          <w:szCs w:val="27"/>
        </w:rPr>
        <w:t xml:space="preserve"> района                                                                  </w:t>
      </w:r>
      <w:proofErr w:type="spellStart"/>
      <w:r w:rsidRPr="00AC3BBE">
        <w:rPr>
          <w:b/>
          <w:sz w:val="27"/>
          <w:szCs w:val="27"/>
        </w:rPr>
        <w:t>Ю.И.Горбатенко</w:t>
      </w:r>
      <w:proofErr w:type="spellEnd"/>
    </w:p>
    <w:p w:rsidR="007F41A0" w:rsidRDefault="003507A7" w:rsidP="00350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45C5A">
        <w:rPr>
          <w:sz w:val="28"/>
          <w:szCs w:val="28"/>
        </w:rPr>
        <w:t xml:space="preserve">                         </w:t>
      </w:r>
    </w:p>
    <w:p w:rsidR="003507A7" w:rsidRDefault="00445C5A" w:rsidP="007F41A0">
      <w:pPr>
        <w:ind w:left="504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507A7">
        <w:rPr>
          <w:sz w:val="28"/>
          <w:szCs w:val="28"/>
        </w:rPr>
        <w:t>Приложение № 1</w:t>
      </w:r>
    </w:p>
    <w:p w:rsidR="003507A7" w:rsidRDefault="003507A7" w:rsidP="00350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445C5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к </w:t>
      </w:r>
      <w:r w:rsidR="00445C5A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Муниципального совета </w:t>
      </w:r>
    </w:p>
    <w:p w:rsidR="003507A7" w:rsidRDefault="003507A7" w:rsidP="00350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3540A6">
        <w:rPr>
          <w:sz w:val="28"/>
          <w:szCs w:val="28"/>
        </w:rPr>
        <w:t xml:space="preserve">                              </w:t>
      </w:r>
      <w:r w:rsidR="00445C5A">
        <w:rPr>
          <w:sz w:val="28"/>
          <w:szCs w:val="28"/>
        </w:rPr>
        <w:t xml:space="preserve">      </w:t>
      </w:r>
      <w:r w:rsidR="003540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Корочанского района </w:t>
      </w:r>
    </w:p>
    <w:p w:rsidR="003507A7" w:rsidRDefault="003507A7" w:rsidP="003507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134F0">
        <w:rPr>
          <w:sz w:val="28"/>
          <w:szCs w:val="28"/>
        </w:rPr>
        <w:t xml:space="preserve">        </w:t>
      </w:r>
      <w:r w:rsidR="00445C5A">
        <w:rPr>
          <w:sz w:val="28"/>
          <w:szCs w:val="28"/>
        </w:rPr>
        <w:t xml:space="preserve">         </w:t>
      </w:r>
      <w:r w:rsidR="00D134F0">
        <w:rPr>
          <w:sz w:val="28"/>
          <w:szCs w:val="28"/>
        </w:rPr>
        <w:t xml:space="preserve">от </w:t>
      </w:r>
      <w:r w:rsidR="00445C5A">
        <w:rPr>
          <w:sz w:val="28"/>
          <w:szCs w:val="28"/>
        </w:rPr>
        <w:t xml:space="preserve">25 декабря </w:t>
      </w:r>
      <w:r w:rsidR="000C6D32">
        <w:rPr>
          <w:sz w:val="28"/>
          <w:szCs w:val="28"/>
        </w:rPr>
        <w:t>20</w:t>
      </w:r>
      <w:r w:rsidR="00DA69C6">
        <w:rPr>
          <w:sz w:val="28"/>
          <w:szCs w:val="28"/>
        </w:rPr>
        <w:t>2</w:t>
      </w:r>
      <w:r w:rsidR="009B7F96">
        <w:rPr>
          <w:sz w:val="28"/>
          <w:szCs w:val="28"/>
        </w:rPr>
        <w:t>4</w:t>
      </w:r>
      <w:r w:rsidR="004C3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№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</w:t>
      </w:r>
      <w:r w:rsidR="00445C5A">
        <w:rPr>
          <w:sz w:val="28"/>
          <w:szCs w:val="28"/>
        </w:rPr>
        <w:t>137-18-4</w:t>
      </w:r>
      <w:r>
        <w:rPr>
          <w:sz w:val="28"/>
          <w:szCs w:val="28"/>
        </w:rPr>
        <w:t xml:space="preserve"> </w:t>
      </w:r>
    </w:p>
    <w:p w:rsidR="003507A7" w:rsidRDefault="003507A7" w:rsidP="003507A7">
      <w:pPr>
        <w:rPr>
          <w:sz w:val="24"/>
          <w:szCs w:val="24"/>
        </w:rPr>
      </w:pPr>
    </w:p>
    <w:p w:rsidR="008F2AE3" w:rsidRDefault="008F2AE3" w:rsidP="003507A7">
      <w:pPr>
        <w:rPr>
          <w:b/>
          <w:sz w:val="28"/>
          <w:szCs w:val="28"/>
        </w:rPr>
      </w:pPr>
    </w:p>
    <w:p w:rsidR="000C3DA5" w:rsidRDefault="000C3DA5" w:rsidP="000C3DA5">
      <w:pPr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Цены и тарифы на платные услуги, оказываемые </w:t>
      </w:r>
    </w:p>
    <w:p w:rsidR="000C3DA5" w:rsidRDefault="000C3DA5" w:rsidP="000C3D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«Управление физической культуры, спорта и туризма </w:t>
      </w:r>
    </w:p>
    <w:p w:rsidR="000C3DA5" w:rsidRDefault="000C3DA5" w:rsidP="000C3D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Корочанского района» в  202</w:t>
      </w:r>
      <w:r w:rsidR="009B7F9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187203" w:rsidRPr="00AF56CD" w:rsidRDefault="00187203" w:rsidP="00187203">
      <w:pPr>
        <w:rPr>
          <w:b/>
          <w:sz w:val="28"/>
          <w:szCs w:val="28"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4820"/>
      </w:tblGrid>
      <w:tr w:rsidR="00187203" w:rsidRPr="00FF59E3" w:rsidTr="008C67F7">
        <w:tc>
          <w:tcPr>
            <w:tcW w:w="851" w:type="dxa"/>
          </w:tcPr>
          <w:p w:rsidR="00187203" w:rsidRPr="00FF59E3" w:rsidRDefault="00187203" w:rsidP="008C67F7">
            <w:pPr>
              <w:jc w:val="center"/>
              <w:rPr>
                <w:b/>
                <w:sz w:val="28"/>
                <w:szCs w:val="28"/>
              </w:rPr>
            </w:pPr>
            <w:r w:rsidRPr="00FF59E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187203" w:rsidRPr="00FF59E3" w:rsidRDefault="00187203" w:rsidP="008C67F7">
            <w:pPr>
              <w:jc w:val="center"/>
              <w:rPr>
                <w:b/>
                <w:sz w:val="28"/>
                <w:szCs w:val="28"/>
              </w:rPr>
            </w:pPr>
            <w:r w:rsidRPr="00FF59E3">
              <w:rPr>
                <w:b/>
                <w:sz w:val="28"/>
                <w:szCs w:val="28"/>
              </w:rPr>
              <w:t>Наименование платных услуг</w:t>
            </w:r>
          </w:p>
        </w:tc>
        <w:tc>
          <w:tcPr>
            <w:tcW w:w="4820" w:type="dxa"/>
          </w:tcPr>
          <w:p w:rsidR="00187203" w:rsidRPr="00FF59E3" w:rsidRDefault="00187203" w:rsidP="008C67F7">
            <w:pPr>
              <w:tabs>
                <w:tab w:val="left" w:pos="765"/>
                <w:tab w:val="center" w:pos="3852"/>
              </w:tabs>
              <w:jc w:val="center"/>
              <w:rPr>
                <w:b/>
                <w:sz w:val="28"/>
                <w:szCs w:val="28"/>
              </w:rPr>
            </w:pPr>
            <w:r w:rsidRPr="00FF59E3">
              <w:rPr>
                <w:b/>
                <w:sz w:val="28"/>
                <w:szCs w:val="28"/>
              </w:rPr>
              <w:t>Стоимость услуг</w:t>
            </w:r>
          </w:p>
          <w:p w:rsidR="00187203" w:rsidRPr="00FF59E3" w:rsidRDefault="00187203" w:rsidP="008C67F7">
            <w:pPr>
              <w:tabs>
                <w:tab w:val="left" w:pos="765"/>
                <w:tab w:val="center" w:pos="385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87203" w:rsidRPr="00FF59E3" w:rsidTr="008C67F7"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 xml:space="preserve">Оздоровительное  плавание  для  взрослых (большой бассейн) (утреннее и дневное  время с 9.00 ч. до  15.00 ч.) </w:t>
            </w: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tabs>
                <w:tab w:val="left" w:pos="70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 xml:space="preserve">100 руб. за 1 час; </w:t>
            </w:r>
          </w:p>
          <w:p w:rsidR="00187203" w:rsidRPr="00FF59E3" w:rsidRDefault="00187203" w:rsidP="008C67F7">
            <w:pPr>
              <w:tabs>
                <w:tab w:val="left" w:pos="705"/>
                <w:tab w:val="center" w:pos="3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F59E3">
              <w:rPr>
                <w:sz w:val="28"/>
                <w:szCs w:val="28"/>
              </w:rPr>
              <w:t xml:space="preserve">бонемент (10 посещений) – 800 руб. </w:t>
            </w:r>
            <w:r w:rsidRPr="00FF59E3">
              <w:rPr>
                <w:sz w:val="28"/>
                <w:szCs w:val="28"/>
              </w:rPr>
              <w:tab/>
            </w:r>
          </w:p>
        </w:tc>
      </w:tr>
      <w:tr w:rsidR="00187203" w:rsidRPr="00FF59E3" w:rsidTr="008C67F7">
        <w:trPr>
          <w:trHeight w:val="540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 xml:space="preserve">Оздоровительное  плавание  для  взрослых (большой бассейн) (дневное  и вечернее время с 15.00 ч. до 21.00ч.) </w:t>
            </w: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tabs>
                <w:tab w:val="left" w:pos="70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120 руб. за 1 час;</w:t>
            </w:r>
          </w:p>
          <w:p w:rsidR="00187203" w:rsidRPr="00FF59E3" w:rsidRDefault="00187203" w:rsidP="008C67F7">
            <w:pPr>
              <w:tabs>
                <w:tab w:val="left" w:pos="70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 xml:space="preserve">абонемент (10 посещений) - 1000 руб. </w:t>
            </w:r>
          </w:p>
        </w:tc>
      </w:tr>
      <w:tr w:rsidR="00187203" w:rsidRPr="00FF59E3" w:rsidTr="008C67F7">
        <w:trPr>
          <w:trHeight w:val="540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 xml:space="preserve">Оздоровительное  плавание  для обучающихся общеобразовательных учреждений и студентов очной формы обучения  (большой бассейн) (утреннее и дневное  время с 9.00 ч. до  15.00 ч.) </w:t>
            </w: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tabs>
                <w:tab w:val="left" w:pos="70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 xml:space="preserve">50 руб. за 1 час; </w:t>
            </w:r>
          </w:p>
          <w:p w:rsidR="00187203" w:rsidRPr="00FF59E3" w:rsidRDefault="00187203" w:rsidP="008C67F7">
            <w:pPr>
              <w:tabs>
                <w:tab w:val="left" w:pos="70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абонемент (10 посещений) - 400 руб.</w:t>
            </w:r>
            <w:r w:rsidRPr="00FF59E3">
              <w:rPr>
                <w:sz w:val="28"/>
                <w:szCs w:val="28"/>
              </w:rPr>
              <w:tab/>
            </w:r>
          </w:p>
        </w:tc>
      </w:tr>
      <w:tr w:rsidR="00187203" w:rsidRPr="00FF59E3" w:rsidTr="008C67F7">
        <w:trPr>
          <w:trHeight w:val="540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 xml:space="preserve">Оздоровительное  плавание  для обучающихся общеобразовательных учреждений и студентов очной формы обучения  (большой бассейн) (дневное  и вечернее время с 15.00 ч. до 21.00 ч.) </w:t>
            </w: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tabs>
                <w:tab w:val="left" w:pos="70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 xml:space="preserve">60 руб. за 1 час;  </w:t>
            </w:r>
          </w:p>
          <w:p w:rsidR="00187203" w:rsidRPr="00FF59E3" w:rsidRDefault="00187203" w:rsidP="008C67F7">
            <w:pPr>
              <w:tabs>
                <w:tab w:val="left" w:pos="-108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 xml:space="preserve">абонемент (10 посещений)  - 500 руб. </w:t>
            </w:r>
            <w:r w:rsidRPr="00FF59E3">
              <w:rPr>
                <w:sz w:val="28"/>
                <w:szCs w:val="28"/>
              </w:rPr>
              <w:tab/>
            </w:r>
          </w:p>
        </w:tc>
      </w:tr>
      <w:tr w:rsidR="00187203" w:rsidRPr="00FF59E3" w:rsidTr="008C67F7">
        <w:trPr>
          <w:trHeight w:val="540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 xml:space="preserve">Оздоровительное  плавание  для  пенсионеров (большой бассейн, по предъявлению пенсионного удостоверения) </w:t>
            </w: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tabs>
                <w:tab w:val="left" w:pos="70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 xml:space="preserve">80 руб. за 1 час; </w:t>
            </w:r>
          </w:p>
          <w:p w:rsidR="00187203" w:rsidRPr="00FF59E3" w:rsidRDefault="00187203" w:rsidP="008C67F7">
            <w:pPr>
              <w:tabs>
                <w:tab w:val="left" w:pos="70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абонемент (10 посещений)</w:t>
            </w:r>
            <w:r w:rsidRPr="00FF59E3">
              <w:rPr>
                <w:sz w:val="28"/>
                <w:szCs w:val="28"/>
              </w:rPr>
              <w:tab/>
              <w:t xml:space="preserve">- 700 руб. </w:t>
            </w:r>
            <w:r>
              <w:rPr>
                <w:sz w:val="28"/>
                <w:szCs w:val="28"/>
              </w:rPr>
              <w:tab/>
            </w:r>
          </w:p>
        </w:tc>
      </w:tr>
      <w:tr w:rsidR="00187203" w:rsidRPr="00FF59E3" w:rsidTr="008C67F7">
        <w:trPr>
          <w:trHeight w:val="555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Аренда одной дорожки в большом бассейне для проведения соревнований и мероприятий</w:t>
            </w: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1000 руб. за 1 час</w:t>
            </w:r>
          </w:p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jc w:val="center"/>
              <w:rPr>
                <w:sz w:val="28"/>
                <w:szCs w:val="28"/>
              </w:rPr>
            </w:pPr>
          </w:p>
        </w:tc>
      </w:tr>
      <w:tr w:rsidR="00187203" w:rsidRPr="00FF59E3" w:rsidTr="008C67F7">
        <w:trPr>
          <w:trHeight w:val="555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Семейный абонемент на одноразовое посещение большого бассейна (</w:t>
            </w:r>
            <w:proofErr w:type="spellStart"/>
            <w:r w:rsidRPr="00FF59E3">
              <w:rPr>
                <w:sz w:val="28"/>
                <w:szCs w:val="28"/>
              </w:rPr>
              <w:t>папа+мама</w:t>
            </w:r>
            <w:proofErr w:type="spellEnd"/>
            <w:r w:rsidRPr="00FF59E3">
              <w:rPr>
                <w:sz w:val="28"/>
                <w:szCs w:val="28"/>
              </w:rPr>
              <w:t>+ 1 ребенок)</w:t>
            </w: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150 руб. за 1 час</w:t>
            </w:r>
          </w:p>
        </w:tc>
      </w:tr>
      <w:tr w:rsidR="00187203" w:rsidRPr="00FF59E3" w:rsidTr="008C67F7">
        <w:trPr>
          <w:trHeight w:val="555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Семейный абонемент на одноразовое посещение большого бассейна (</w:t>
            </w:r>
            <w:proofErr w:type="spellStart"/>
            <w:r w:rsidRPr="00FF59E3">
              <w:rPr>
                <w:sz w:val="28"/>
                <w:szCs w:val="28"/>
              </w:rPr>
              <w:t>папа+мама</w:t>
            </w:r>
            <w:proofErr w:type="spellEnd"/>
            <w:r w:rsidRPr="00FF59E3">
              <w:rPr>
                <w:sz w:val="28"/>
                <w:szCs w:val="28"/>
              </w:rPr>
              <w:t>+ 2 ребенка)</w:t>
            </w: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180 руб. за 1 час</w:t>
            </w:r>
          </w:p>
        </w:tc>
      </w:tr>
      <w:tr w:rsidR="00187203" w:rsidRPr="00FF59E3" w:rsidTr="008C67F7">
        <w:trPr>
          <w:trHeight w:val="555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Семейный абонемент на одноразовое посещение большого бассейна (</w:t>
            </w:r>
            <w:proofErr w:type="spellStart"/>
            <w:r w:rsidRPr="00FF59E3">
              <w:rPr>
                <w:sz w:val="28"/>
                <w:szCs w:val="28"/>
              </w:rPr>
              <w:t>папа+мама</w:t>
            </w:r>
            <w:proofErr w:type="spellEnd"/>
            <w:r w:rsidRPr="00FF59E3">
              <w:rPr>
                <w:sz w:val="28"/>
                <w:szCs w:val="28"/>
              </w:rPr>
              <w:t>+ 3 ребенка и более)</w:t>
            </w: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200 руб. за 1 час</w:t>
            </w:r>
          </w:p>
        </w:tc>
      </w:tr>
      <w:tr w:rsidR="00187203" w:rsidRPr="00FF59E3" w:rsidTr="008C67F7">
        <w:trPr>
          <w:trHeight w:val="240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Оздоровительное  плавание  для  детей (малый бассейн)</w:t>
            </w: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35 руб. за 1 час;</w:t>
            </w:r>
          </w:p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абонемент (10 посещений) - 300 руб.</w:t>
            </w:r>
          </w:p>
        </w:tc>
      </w:tr>
      <w:tr w:rsidR="00187203" w:rsidRPr="00FF59E3" w:rsidTr="008C67F7">
        <w:trPr>
          <w:trHeight w:val="240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Оздоровительное  плавание детей с родителями в малом бассейне:</w:t>
            </w:r>
          </w:p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- взрослый (1 человек);</w:t>
            </w:r>
          </w:p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- ребенок (1 человек)</w:t>
            </w: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</w:p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</w:p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100 руб. за 1 час;</w:t>
            </w:r>
          </w:p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35 руб. за 1 час.</w:t>
            </w:r>
          </w:p>
        </w:tc>
      </w:tr>
      <w:tr w:rsidR="00187203" w:rsidRPr="00FF59E3" w:rsidTr="008C67F7">
        <w:trPr>
          <w:trHeight w:val="525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Аренда малого бассейна для проведения соревнований и мероприятий</w:t>
            </w: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1000 руб. за 1 час,</w:t>
            </w:r>
          </w:p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</w:p>
        </w:tc>
      </w:tr>
      <w:tr w:rsidR="00187203" w:rsidRPr="00FF59E3" w:rsidTr="008C67F7">
        <w:trPr>
          <w:trHeight w:val="570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 xml:space="preserve">Оздоровительное  занятие </w:t>
            </w:r>
            <w:proofErr w:type="spellStart"/>
            <w:r w:rsidRPr="00FF59E3">
              <w:rPr>
                <w:sz w:val="28"/>
                <w:szCs w:val="28"/>
              </w:rPr>
              <w:t>аквааэробикой</w:t>
            </w:r>
            <w:proofErr w:type="spellEnd"/>
            <w:r w:rsidRPr="00FF59E3">
              <w:rPr>
                <w:sz w:val="28"/>
                <w:szCs w:val="28"/>
              </w:rPr>
              <w:t xml:space="preserve"> (большой бассейн)  (групповые занятия с 9.00 ч. до  15.00 ч.)</w:t>
            </w:r>
          </w:p>
          <w:p w:rsidR="00187203" w:rsidRPr="00FF59E3" w:rsidRDefault="00187203" w:rsidP="008C67F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tabs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110 руб. за 1 час;</w:t>
            </w:r>
          </w:p>
          <w:p w:rsidR="00187203" w:rsidRPr="00FF59E3" w:rsidRDefault="00187203" w:rsidP="008C67F7">
            <w:pPr>
              <w:tabs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 xml:space="preserve">абонемент (10 посещений) - 850 руб. </w:t>
            </w:r>
          </w:p>
        </w:tc>
      </w:tr>
      <w:tr w:rsidR="00187203" w:rsidRPr="00FF59E3" w:rsidTr="008C67F7">
        <w:trPr>
          <w:trHeight w:val="540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 xml:space="preserve">Оздоровительное  занятие </w:t>
            </w:r>
            <w:proofErr w:type="spellStart"/>
            <w:r w:rsidRPr="00FF59E3">
              <w:rPr>
                <w:sz w:val="28"/>
                <w:szCs w:val="28"/>
              </w:rPr>
              <w:t>аквааэробикой</w:t>
            </w:r>
            <w:proofErr w:type="spellEnd"/>
            <w:r w:rsidRPr="00FF59E3">
              <w:rPr>
                <w:sz w:val="28"/>
                <w:szCs w:val="28"/>
              </w:rPr>
              <w:t xml:space="preserve"> (большой бассейн) (групповые занятия с 15.00 ч. до 21.00 ч.)</w:t>
            </w: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140 руб. за 1 час;</w:t>
            </w:r>
          </w:p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 xml:space="preserve">абонемент (10 посещений) - 1200 руб. </w:t>
            </w:r>
          </w:p>
        </w:tc>
      </w:tr>
      <w:tr w:rsidR="00187203" w:rsidRPr="00FF59E3" w:rsidTr="008C67F7">
        <w:trPr>
          <w:trHeight w:val="325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 xml:space="preserve">Аренда одной дорожки плавательного бассейна для занятий </w:t>
            </w:r>
            <w:proofErr w:type="spellStart"/>
            <w:r w:rsidRPr="00FF59E3">
              <w:rPr>
                <w:sz w:val="28"/>
                <w:szCs w:val="28"/>
              </w:rPr>
              <w:t>аквааэробикой</w:t>
            </w:r>
            <w:proofErr w:type="spellEnd"/>
          </w:p>
          <w:p w:rsidR="00187203" w:rsidRPr="00FF59E3" w:rsidRDefault="00187203" w:rsidP="008C67F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1200 руб. за 1 час</w:t>
            </w:r>
          </w:p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jc w:val="center"/>
              <w:rPr>
                <w:sz w:val="28"/>
                <w:szCs w:val="28"/>
              </w:rPr>
            </w:pPr>
          </w:p>
        </w:tc>
      </w:tr>
      <w:tr w:rsidR="00187203" w:rsidRPr="00FF59E3" w:rsidTr="008C67F7">
        <w:trPr>
          <w:trHeight w:val="540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Посещение зала тяжелой атлетики</w:t>
            </w:r>
          </w:p>
          <w:p w:rsidR="00187203" w:rsidRPr="00FF59E3" w:rsidRDefault="00187203" w:rsidP="008C67F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tabs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 xml:space="preserve">60 руб. за 1 час; </w:t>
            </w:r>
          </w:p>
          <w:p w:rsidR="00187203" w:rsidRPr="00FF59E3" w:rsidRDefault="00187203" w:rsidP="008C67F7">
            <w:pPr>
              <w:tabs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 xml:space="preserve">абонемент (10 посещений) - 500 руб. </w:t>
            </w:r>
          </w:p>
        </w:tc>
      </w:tr>
      <w:tr w:rsidR="00187203" w:rsidRPr="00FF59E3" w:rsidTr="008C67F7">
        <w:trPr>
          <w:trHeight w:val="270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Аренда зала тяжелой атлетики для проведения соревнований и мероприятий</w:t>
            </w: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tabs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500 руб. за 1 час</w:t>
            </w:r>
          </w:p>
        </w:tc>
      </w:tr>
      <w:tr w:rsidR="00187203" w:rsidRPr="00FF59E3" w:rsidTr="008C67F7">
        <w:trPr>
          <w:trHeight w:val="630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Посещение зала настольного тенниса</w:t>
            </w:r>
          </w:p>
          <w:p w:rsidR="00187203" w:rsidRPr="00FF59E3" w:rsidRDefault="00187203" w:rsidP="008C67F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40 руб.  за 1 час;</w:t>
            </w:r>
          </w:p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 xml:space="preserve">абонемент (10 посещений) - 300 руб. </w:t>
            </w:r>
          </w:p>
        </w:tc>
      </w:tr>
      <w:tr w:rsidR="00187203" w:rsidRPr="00FF59E3" w:rsidTr="008C67F7">
        <w:trPr>
          <w:trHeight w:val="630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Аренда за</w:t>
            </w:r>
            <w:r>
              <w:rPr>
                <w:sz w:val="28"/>
                <w:szCs w:val="28"/>
              </w:rPr>
              <w:t xml:space="preserve">ла настольного тенниса </w:t>
            </w:r>
            <w:r w:rsidRPr="00FF59E3">
              <w:rPr>
                <w:sz w:val="28"/>
                <w:szCs w:val="28"/>
              </w:rPr>
              <w:t>для проведения соревнований и мероприятий</w:t>
            </w: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tabs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500 руб. за 1 час</w:t>
            </w:r>
          </w:p>
        </w:tc>
      </w:tr>
      <w:tr w:rsidR="00187203" w:rsidRPr="00FF59E3" w:rsidTr="008C67F7">
        <w:trPr>
          <w:trHeight w:val="630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Посещение зала бокса</w:t>
            </w:r>
          </w:p>
          <w:p w:rsidR="00187203" w:rsidRPr="00FF59E3" w:rsidRDefault="00187203" w:rsidP="008C67F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 xml:space="preserve">40 руб. за 1 час; </w:t>
            </w:r>
          </w:p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F59E3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 xml:space="preserve"> </w:t>
            </w:r>
            <w:r w:rsidRPr="00FF59E3">
              <w:rPr>
                <w:sz w:val="28"/>
                <w:szCs w:val="28"/>
              </w:rPr>
              <w:t>(10 посещений)</w:t>
            </w:r>
            <w:r>
              <w:rPr>
                <w:sz w:val="28"/>
                <w:szCs w:val="28"/>
              </w:rPr>
              <w:t xml:space="preserve">- 300 руб. </w:t>
            </w:r>
          </w:p>
        </w:tc>
      </w:tr>
      <w:tr w:rsidR="00187203" w:rsidRPr="00FF59E3" w:rsidTr="008C67F7">
        <w:trPr>
          <w:trHeight w:val="465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Аренда зала бокса для проведения соревнований и мероприятий</w:t>
            </w:r>
          </w:p>
          <w:p w:rsidR="00187203" w:rsidRPr="00FF59E3" w:rsidRDefault="00187203" w:rsidP="008C67F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500 руб. за 1 час</w:t>
            </w:r>
          </w:p>
          <w:p w:rsidR="00187203" w:rsidRPr="00FF59E3" w:rsidRDefault="00187203" w:rsidP="008C67F7">
            <w:pPr>
              <w:tabs>
                <w:tab w:val="center" w:pos="3852"/>
              </w:tabs>
              <w:jc w:val="center"/>
              <w:rPr>
                <w:sz w:val="28"/>
                <w:szCs w:val="28"/>
              </w:rPr>
            </w:pPr>
          </w:p>
        </w:tc>
      </w:tr>
      <w:tr w:rsidR="00187203" w:rsidRPr="00FF59E3" w:rsidTr="008C67F7">
        <w:trPr>
          <w:trHeight w:val="231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EE3E67" w:rsidRDefault="00187203" w:rsidP="008C67F7">
            <w:pPr>
              <w:rPr>
                <w:sz w:val="28"/>
                <w:szCs w:val="28"/>
              </w:rPr>
            </w:pPr>
            <w:r w:rsidRPr="00EE3E67">
              <w:rPr>
                <w:sz w:val="28"/>
                <w:szCs w:val="28"/>
              </w:rPr>
              <w:t>Посещение зала борьбы</w:t>
            </w:r>
          </w:p>
          <w:p w:rsidR="00187203" w:rsidRPr="00EE3E67" w:rsidRDefault="00187203" w:rsidP="008C67F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EE3E67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EE3E67">
              <w:rPr>
                <w:sz w:val="28"/>
                <w:szCs w:val="28"/>
              </w:rPr>
              <w:t xml:space="preserve">40 руб. за 1 час; </w:t>
            </w:r>
          </w:p>
          <w:p w:rsidR="00187203" w:rsidRPr="00EE3E67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EE3E67">
              <w:rPr>
                <w:sz w:val="28"/>
                <w:szCs w:val="28"/>
              </w:rPr>
              <w:t xml:space="preserve">абонемент (10 посещений)  - 300 руб. </w:t>
            </w:r>
          </w:p>
        </w:tc>
      </w:tr>
      <w:tr w:rsidR="00187203" w:rsidRPr="00FF59E3" w:rsidTr="008C67F7">
        <w:trPr>
          <w:trHeight w:val="645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Аренда зала борьбы для проведения соревнований и мероприятий</w:t>
            </w: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500 руб. за 1 час</w:t>
            </w:r>
          </w:p>
          <w:p w:rsidR="00187203" w:rsidRPr="00FF59E3" w:rsidRDefault="00187203" w:rsidP="008C67F7">
            <w:pPr>
              <w:tabs>
                <w:tab w:val="center" w:pos="3852"/>
              </w:tabs>
              <w:jc w:val="center"/>
              <w:rPr>
                <w:sz w:val="28"/>
                <w:szCs w:val="28"/>
              </w:rPr>
            </w:pPr>
          </w:p>
        </w:tc>
      </w:tr>
      <w:tr w:rsidR="00187203" w:rsidRPr="00FF59E3" w:rsidTr="008C67F7">
        <w:trPr>
          <w:trHeight w:val="450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игрового спортивного </w:t>
            </w:r>
            <w:r w:rsidRPr="00FF59E3">
              <w:rPr>
                <w:sz w:val="28"/>
                <w:szCs w:val="28"/>
              </w:rPr>
              <w:t>зала</w:t>
            </w:r>
          </w:p>
        </w:tc>
        <w:tc>
          <w:tcPr>
            <w:tcW w:w="4820" w:type="dxa"/>
            <w:shd w:val="clear" w:color="auto" w:fill="auto"/>
          </w:tcPr>
          <w:p w:rsidR="00187203" w:rsidRDefault="00187203" w:rsidP="008C67F7">
            <w:pPr>
              <w:tabs>
                <w:tab w:val="left" w:pos="675"/>
                <w:tab w:val="center" w:pos="3852"/>
              </w:tabs>
              <w:jc w:val="both"/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 xml:space="preserve">50 руб. за 1 час; </w:t>
            </w:r>
          </w:p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F59E3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 xml:space="preserve"> </w:t>
            </w:r>
            <w:r w:rsidRPr="00FF59E3">
              <w:rPr>
                <w:sz w:val="28"/>
                <w:szCs w:val="28"/>
              </w:rPr>
              <w:t>(10 посещений)</w:t>
            </w:r>
            <w:r>
              <w:rPr>
                <w:sz w:val="28"/>
                <w:szCs w:val="28"/>
              </w:rPr>
              <w:t xml:space="preserve"> </w:t>
            </w:r>
            <w:r w:rsidRPr="00FF59E3">
              <w:rPr>
                <w:sz w:val="28"/>
                <w:szCs w:val="28"/>
              </w:rPr>
              <w:t xml:space="preserve">- 400 руб. </w:t>
            </w:r>
          </w:p>
        </w:tc>
      </w:tr>
      <w:tr w:rsidR="00187203" w:rsidRPr="00FF59E3" w:rsidTr="008C67F7">
        <w:trPr>
          <w:trHeight w:val="675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 xml:space="preserve">Аренда </w:t>
            </w:r>
            <w:r>
              <w:rPr>
                <w:sz w:val="28"/>
                <w:szCs w:val="28"/>
              </w:rPr>
              <w:t xml:space="preserve">игрового </w:t>
            </w:r>
            <w:r w:rsidRPr="00FF59E3">
              <w:rPr>
                <w:sz w:val="28"/>
                <w:szCs w:val="28"/>
              </w:rPr>
              <w:t>спортивного зала для проведения соревнований и мероприятий</w:t>
            </w: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tabs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900 руб. за 1 час</w:t>
            </w:r>
          </w:p>
        </w:tc>
      </w:tr>
      <w:tr w:rsidR="00187203" w:rsidRPr="00FF59E3" w:rsidTr="008C67F7">
        <w:trPr>
          <w:trHeight w:val="315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Оздоровительное занятие фитнесом</w:t>
            </w:r>
          </w:p>
          <w:p w:rsidR="00187203" w:rsidRPr="00FF59E3" w:rsidRDefault="00187203" w:rsidP="008C67F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 xml:space="preserve">50 руб. за 1 час; </w:t>
            </w:r>
          </w:p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F59E3">
              <w:rPr>
                <w:sz w:val="28"/>
                <w:szCs w:val="28"/>
              </w:rPr>
              <w:t>бонемент</w:t>
            </w:r>
            <w:r>
              <w:rPr>
                <w:sz w:val="28"/>
                <w:szCs w:val="28"/>
              </w:rPr>
              <w:t xml:space="preserve"> </w:t>
            </w:r>
            <w:r w:rsidRPr="00FF59E3">
              <w:rPr>
                <w:sz w:val="28"/>
                <w:szCs w:val="28"/>
              </w:rPr>
              <w:t>(10 посещений)</w:t>
            </w:r>
            <w:r>
              <w:rPr>
                <w:sz w:val="28"/>
                <w:szCs w:val="28"/>
              </w:rPr>
              <w:t xml:space="preserve"> - 400 руб. </w:t>
            </w:r>
          </w:p>
        </w:tc>
      </w:tr>
      <w:tr w:rsidR="00187203" w:rsidRPr="00FF59E3" w:rsidTr="008C67F7">
        <w:trPr>
          <w:trHeight w:val="426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Прокат лыж</w:t>
            </w: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100 руб. за 1 час</w:t>
            </w:r>
          </w:p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</w:p>
        </w:tc>
      </w:tr>
      <w:tr w:rsidR="00187203" w:rsidRPr="00FF59E3" w:rsidTr="008C67F7">
        <w:trPr>
          <w:trHeight w:val="520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Прокат коньков</w:t>
            </w:r>
          </w:p>
          <w:p w:rsidR="00187203" w:rsidRPr="00FF59E3" w:rsidRDefault="00187203" w:rsidP="008C67F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50 руб. за 1 час</w:t>
            </w:r>
          </w:p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</w:p>
        </w:tc>
      </w:tr>
      <w:tr w:rsidR="00187203" w:rsidRPr="00FF59E3" w:rsidTr="008C67F7">
        <w:trPr>
          <w:trHeight w:val="357"/>
        </w:trPr>
        <w:tc>
          <w:tcPr>
            <w:tcW w:w="851" w:type="dxa"/>
            <w:shd w:val="clear" w:color="auto" w:fill="auto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Прокат палок для финской ходьбы</w:t>
            </w:r>
          </w:p>
        </w:tc>
        <w:tc>
          <w:tcPr>
            <w:tcW w:w="4820" w:type="dxa"/>
            <w:shd w:val="clear" w:color="auto" w:fill="auto"/>
          </w:tcPr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25 руб. за 1 час</w:t>
            </w:r>
          </w:p>
        </w:tc>
      </w:tr>
      <w:tr w:rsidR="00187203" w:rsidRPr="00FF59E3" w:rsidTr="008C67F7">
        <w:trPr>
          <w:trHeight w:val="345"/>
        </w:trPr>
        <w:tc>
          <w:tcPr>
            <w:tcW w:w="851" w:type="dxa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Прокат мяча (футбольного, баскетбольного, волейбольного)</w:t>
            </w:r>
          </w:p>
        </w:tc>
        <w:tc>
          <w:tcPr>
            <w:tcW w:w="4820" w:type="dxa"/>
          </w:tcPr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20 руб. за 1 час</w:t>
            </w:r>
          </w:p>
        </w:tc>
      </w:tr>
      <w:tr w:rsidR="00187203" w:rsidRPr="00FF59E3" w:rsidTr="008C67F7">
        <w:trPr>
          <w:trHeight w:val="465"/>
        </w:trPr>
        <w:tc>
          <w:tcPr>
            <w:tcW w:w="851" w:type="dxa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Прокат пары ракеток для настольного тенниса и мяча для настольного тенниса</w:t>
            </w:r>
          </w:p>
        </w:tc>
        <w:tc>
          <w:tcPr>
            <w:tcW w:w="4820" w:type="dxa"/>
          </w:tcPr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20 руб. за 1 час</w:t>
            </w:r>
          </w:p>
        </w:tc>
      </w:tr>
      <w:tr w:rsidR="00187203" w:rsidRPr="00FF59E3" w:rsidTr="008C67F7">
        <w:trPr>
          <w:trHeight w:val="465"/>
        </w:trPr>
        <w:tc>
          <w:tcPr>
            <w:tcW w:w="851" w:type="dxa"/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Аренда баскетбольной площадки или мини-футбольной площадки для соревнований и мероприятий</w:t>
            </w:r>
          </w:p>
        </w:tc>
        <w:tc>
          <w:tcPr>
            <w:tcW w:w="4820" w:type="dxa"/>
          </w:tcPr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200 руб. за 1 час</w:t>
            </w:r>
          </w:p>
        </w:tc>
      </w:tr>
      <w:tr w:rsidR="00187203" w:rsidRPr="00FF59E3" w:rsidTr="008C67F7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3" w:rsidRPr="00FF59E3" w:rsidRDefault="00187203" w:rsidP="008C67F7">
            <w:pPr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 xml:space="preserve">Аренда футбольного поля для соревнований и мероприятий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1000 руб. за 1 час</w:t>
            </w:r>
          </w:p>
        </w:tc>
      </w:tr>
      <w:tr w:rsidR="00187203" w:rsidRPr="00FF59E3" w:rsidTr="008C67F7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3" w:rsidRPr="00097024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097024">
              <w:rPr>
                <w:sz w:val="28"/>
                <w:szCs w:val="28"/>
              </w:rPr>
              <w:t>На бесплатной основе при предъявлении подтверждающего документа предоставляются услуги:</w:t>
            </w:r>
          </w:p>
          <w:p w:rsidR="00187203" w:rsidRPr="00097024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097024">
              <w:rPr>
                <w:sz w:val="28"/>
                <w:szCs w:val="28"/>
              </w:rPr>
              <w:t>- детям, находящимся на попечении государства;</w:t>
            </w:r>
          </w:p>
          <w:p w:rsidR="00187203" w:rsidRPr="00097024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097024">
              <w:rPr>
                <w:sz w:val="28"/>
                <w:szCs w:val="28"/>
              </w:rPr>
              <w:t>- детям-инвалидам;</w:t>
            </w:r>
          </w:p>
          <w:p w:rsidR="00187203" w:rsidRPr="00097024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097024">
              <w:rPr>
                <w:sz w:val="28"/>
                <w:szCs w:val="28"/>
              </w:rPr>
              <w:t>- детям из малообеспеченных семей;</w:t>
            </w:r>
          </w:p>
          <w:p w:rsidR="00187203" w:rsidRPr="00097024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097024">
              <w:rPr>
                <w:sz w:val="28"/>
                <w:szCs w:val="28"/>
              </w:rPr>
              <w:t>- детям из многодетных семей;</w:t>
            </w:r>
          </w:p>
          <w:p w:rsidR="00187203" w:rsidRPr="00097024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097024">
              <w:rPr>
                <w:sz w:val="28"/>
                <w:szCs w:val="28"/>
              </w:rPr>
              <w:t>- участникам специальной военной операции;</w:t>
            </w:r>
          </w:p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097024">
              <w:rPr>
                <w:sz w:val="28"/>
                <w:szCs w:val="28"/>
              </w:rPr>
              <w:t>- членам семей участников специальной военной операции.</w:t>
            </w:r>
          </w:p>
        </w:tc>
      </w:tr>
      <w:tr w:rsidR="00187203" w:rsidRPr="00FF59E3" w:rsidTr="008C67F7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Со скидкой 50% при предъявлении подтверждающего документа предоставляются услуги:</w:t>
            </w:r>
          </w:p>
          <w:p w:rsidR="00187203" w:rsidRPr="00FF59E3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FF59E3">
              <w:rPr>
                <w:sz w:val="28"/>
                <w:szCs w:val="28"/>
              </w:rPr>
              <w:t>- инвалидам старше 18 лет.</w:t>
            </w:r>
          </w:p>
        </w:tc>
      </w:tr>
      <w:tr w:rsidR="00187203" w:rsidRPr="00FF59E3" w:rsidTr="008C67F7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3" w:rsidRPr="00FF59E3" w:rsidRDefault="00187203" w:rsidP="00187203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743"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03" w:rsidRPr="00097024" w:rsidRDefault="00187203" w:rsidP="008C67F7">
            <w:pPr>
              <w:tabs>
                <w:tab w:val="left" w:pos="675"/>
                <w:tab w:val="center" w:pos="3852"/>
              </w:tabs>
              <w:rPr>
                <w:sz w:val="28"/>
                <w:szCs w:val="28"/>
              </w:rPr>
            </w:pPr>
            <w:r w:rsidRPr="00097024">
              <w:rPr>
                <w:sz w:val="28"/>
                <w:szCs w:val="28"/>
              </w:rPr>
              <w:t>Услуги Центра адаптивной физической культуры предоставляются на бесплатной основе людям с ограниченными возможностями здоровья и инвалидам при предъявлении соответствующего документа 2 раза в неделю в соответствии с предварительной записью.</w:t>
            </w:r>
          </w:p>
        </w:tc>
      </w:tr>
    </w:tbl>
    <w:p w:rsidR="000C3DA5" w:rsidRPr="004323D9" w:rsidRDefault="000C3DA5" w:rsidP="000C3DA5">
      <w:pPr>
        <w:jc w:val="center"/>
        <w:rPr>
          <w:b/>
          <w:sz w:val="28"/>
          <w:szCs w:val="28"/>
        </w:rPr>
      </w:pPr>
    </w:p>
    <w:p w:rsidR="00DA69C6" w:rsidRPr="00C21F90" w:rsidRDefault="00DA69C6" w:rsidP="00F77CB2">
      <w:pPr>
        <w:rPr>
          <w:b/>
          <w:sz w:val="28"/>
          <w:szCs w:val="28"/>
        </w:rPr>
      </w:pPr>
    </w:p>
    <w:p w:rsidR="000C3DA5" w:rsidRDefault="000C3DA5" w:rsidP="00187203">
      <w:pPr>
        <w:rPr>
          <w:b/>
          <w:sz w:val="28"/>
          <w:szCs w:val="28"/>
        </w:rPr>
      </w:pPr>
    </w:p>
    <w:p w:rsidR="00DA69C6" w:rsidRDefault="00DA69C6" w:rsidP="00F77CB2">
      <w:pPr>
        <w:rPr>
          <w:b/>
          <w:sz w:val="28"/>
          <w:szCs w:val="28"/>
        </w:rPr>
      </w:pPr>
    </w:p>
    <w:p w:rsidR="00AC3BBE" w:rsidRDefault="00AC3BBE" w:rsidP="00F77CB2">
      <w:pPr>
        <w:rPr>
          <w:b/>
          <w:sz w:val="28"/>
          <w:szCs w:val="28"/>
        </w:rPr>
      </w:pPr>
    </w:p>
    <w:p w:rsidR="00AC3BBE" w:rsidRDefault="00AC3BBE" w:rsidP="00F77CB2">
      <w:pPr>
        <w:rPr>
          <w:b/>
          <w:sz w:val="28"/>
          <w:szCs w:val="28"/>
        </w:rPr>
      </w:pPr>
    </w:p>
    <w:p w:rsidR="00AC3BBE" w:rsidRDefault="00AC3BBE" w:rsidP="00F77CB2">
      <w:pPr>
        <w:rPr>
          <w:b/>
          <w:sz w:val="28"/>
          <w:szCs w:val="28"/>
        </w:rPr>
      </w:pPr>
    </w:p>
    <w:p w:rsidR="00AC3BBE" w:rsidRDefault="00AC3BBE" w:rsidP="00F77CB2">
      <w:pPr>
        <w:rPr>
          <w:b/>
          <w:sz w:val="28"/>
          <w:szCs w:val="28"/>
        </w:rPr>
      </w:pPr>
    </w:p>
    <w:p w:rsidR="00AC3BBE" w:rsidRDefault="00AC3BBE" w:rsidP="00F77CB2">
      <w:pPr>
        <w:rPr>
          <w:b/>
          <w:sz w:val="28"/>
          <w:szCs w:val="28"/>
        </w:rPr>
      </w:pPr>
    </w:p>
    <w:p w:rsidR="00AC3BBE" w:rsidRDefault="00AC3BBE" w:rsidP="00F77CB2">
      <w:pPr>
        <w:rPr>
          <w:b/>
          <w:sz w:val="28"/>
          <w:szCs w:val="28"/>
        </w:rPr>
      </w:pPr>
    </w:p>
    <w:p w:rsidR="00AC3BBE" w:rsidRDefault="00AC3BBE" w:rsidP="00F77CB2">
      <w:pPr>
        <w:rPr>
          <w:b/>
          <w:sz w:val="28"/>
          <w:szCs w:val="28"/>
        </w:rPr>
      </w:pPr>
    </w:p>
    <w:p w:rsidR="00AC3BBE" w:rsidRDefault="00AC3BBE" w:rsidP="00F77CB2">
      <w:pPr>
        <w:rPr>
          <w:b/>
          <w:sz w:val="28"/>
          <w:szCs w:val="28"/>
        </w:rPr>
      </w:pPr>
    </w:p>
    <w:p w:rsidR="00AC3BBE" w:rsidRDefault="00AC3BBE" w:rsidP="00F77CB2">
      <w:pPr>
        <w:rPr>
          <w:b/>
          <w:sz w:val="28"/>
          <w:szCs w:val="28"/>
        </w:rPr>
      </w:pPr>
    </w:p>
    <w:p w:rsidR="00AC3BBE" w:rsidRDefault="00AC3BBE" w:rsidP="00F77CB2">
      <w:pPr>
        <w:rPr>
          <w:b/>
          <w:sz w:val="28"/>
          <w:szCs w:val="28"/>
        </w:rPr>
      </w:pPr>
    </w:p>
    <w:p w:rsidR="00AC3BBE" w:rsidRDefault="00AC3BBE" w:rsidP="00F77CB2">
      <w:pPr>
        <w:rPr>
          <w:b/>
          <w:sz w:val="28"/>
          <w:szCs w:val="28"/>
        </w:rPr>
      </w:pPr>
    </w:p>
    <w:p w:rsidR="00AC3BBE" w:rsidRDefault="00AC3BBE" w:rsidP="00F77CB2">
      <w:pPr>
        <w:rPr>
          <w:b/>
          <w:sz w:val="28"/>
          <w:szCs w:val="28"/>
        </w:rPr>
      </w:pPr>
    </w:p>
    <w:p w:rsidR="00AC3BBE" w:rsidRDefault="00AC3BBE" w:rsidP="00F77CB2">
      <w:pPr>
        <w:rPr>
          <w:b/>
          <w:sz w:val="28"/>
          <w:szCs w:val="28"/>
        </w:rPr>
      </w:pPr>
      <w:bookmarkStart w:id="0" w:name="_GoBack"/>
      <w:bookmarkEnd w:id="0"/>
    </w:p>
    <w:p w:rsidR="00A70EC2" w:rsidRDefault="00A70EC2" w:rsidP="00A70E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445C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Приложение № </w:t>
      </w:r>
      <w:r w:rsidR="000C3DA5">
        <w:rPr>
          <w:sz w:val="28"/>
          <w:szCs w:val="28"/>
        </w:rPr>
        <w:t>2</w:t>
      </w:r>
    </w:p>
    <w:p w:rsidR="00A70EC2" w:rsidRDefault="00A70EC2" w:rsidP="00A70E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445C5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445C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 </w:t>
      </w:r>
      <w:r w:rsidR="00445C5A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Муниципального совета </w:t>
      </w:r>
    </w:p>
    <w:p w:rsidR="00A70EC2" w:rsidRDefault="00A70EC2" w:rsidP="00A70E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445C5A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</w:t>
      </w:r>
    </w:p>
    <w:p w:rsidR="00A70EC2" w:rsidRDefault="00A70EC2" w:rsidP="00A70E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CB5109">
        <w:rPr>
          <w:sz w:val="28"/>
          <w:szCs w:val="28"/>
        </w:rPr>
        <w:t xml:space="preserve">        </w:t>
      </w:r>
      <w:r w:rsidR="00445C5A">
        <w:rPr>
          <w:sz w:val="28"/>
          <w:szCs w:val="28"/>
        </w:rPr>
        <w:t xml:space="preserve">         от 25 декабря</w:t>
      </w:r>
      <w:r w:rsidR="00ED3704">
        <w:rPr>
          <w:sz w:val="28"/>
          <w:szCs w:val="28"/>
        </w:rPr>
        <w:t xml:space="preserve"> 20</w:t>
      </w:r>
      <w:r w:rsidR="00DA69C6">
        <w:rPr>
          <w:sz w:val="28"/>
          <w:szCs w:val="28"/>
        </w:rPr>
        <w:t>2</w:t>
      </w:r>
      <w:r w:rsidR="009B7F96">
        <w:rPr>
          <w:sz w:val="28"/>
          <w:szCs w:val="28"/>
        </w:rPr>
        <w:t>4</w:t>
      </w:r>
      <w:r w:rsidR="004C3E42">
        <w:rPr>
          <w:sz w:val="28"/>
          <w:szCs w:val="28"/>
        </w:rPr>
        <w:t xml:space="preserve"> </w:t>
      </w:r>
      <w:r w:rsidR="00445C5A">
        <w:rPr>
          <w:sz w:val="28"/>
          <w:szCs w:val="28"/>
        </w:rPr>
        <w:t xml:space="preserve"> года № </w:t>
      </w:r>
      <w:proofErr w:type="gramStart"/>
      <w:r w:rsidR="00445C5A">
        <w:rPr>
          <w:sz w:val="28"/>
          <w:szCs w:val="28"/>
        </w:rPr>
        <w:t>Р</w:t>
      </w:r>
      <w:proofErr w:type="gramEnd"/>
      <w:r w:rsidR="00445C5A">
        <w:rPr>
          <w:sz w:val="28"/>
          <w:szCs w:val="28"/>
        </w:rPr>
        <w:t>/137-18-4</w:t>
      </w:r>
    </w:p>
    <w:p w:rsidR="008D04A3" w:rsidRDefault="008D04A3" w:rsidP="00A70EC2">
      <w:pPr>
        <w:rPr>
          <w:b/>
          <w:sz w:val="28"/>
          <w:szCs w:val="28"/>
        </w:rPr>
      </w:pPr>
    </w:p>
    <w:p w:rsidR="00C80D24" w:rsidRDefault="00C80D24" w:rsidP="00A70EC2">
      <w:pPr>
        <w:rPr>
          <w:b/>
          <w:sz w:val="28"/>
          <w:szCs w:val="28"/>
        </w:rPr>
      </w:pPr>
    </w:p>
    <w:p w:rsidR="008D1851" w:rsidRDefault="008D1851" w:rsidP="008D1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Цены и тарифы на платные услуги, </w:t>
      </w:r>
    </w:p>
    <w:p w:rsidR="009A7B6B" w:rsidRPr="008D1851" w:rsidRDefault="008D1851" w:rsidP="008D1851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оказываемые</w:t>
      </w:r>
      <w:r>
        <w:rPr>
          <w:b/>
          <w:color w:val="000000"/>
          <w:sz w:val="28"/>
          <w:szCs w:val="28"/>
        </w:rPr>
        <w:t xml:space="preserve"> </w:t>
      </w:r>
      <w:r w:rsidR="00ED3704">
        <w:rPr>
          <w:b/>
          <w:sz w:val="28"/>
          <w:szCs w:val="28"/>
        </w:rPr>
        <w:t xml:space="preserve">МБУДО </w:t>
      </w:r>
      <w:r w:rsidR="00A70EC2">
        <w:rPr>
          <w:b/>
          <w:sz w:val="28"/>
          <w:szCs w:val="28"/>
        </w:rPr>
        <w:t>«Межшкольный учебный</w:t>
      </w:r>
    </w:p>
    <w:p w:rsidR="00A70EC2" w:rsidRDefault="00A70EC2" w:rsidP="00ED3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центр» Корочанского р</w:t>
      </w:r>
      <w:r w:rsidR="0064739D">
        <w:rPr>
          <w:b/>
          <w:sz w:val="28"/>
          <w:szCs w:val="28"/>
        </w:rPr>
        <w:t xml:space="preserve">айона </w:t>
      </w:r>
      <w:r w:rsidR="005876C9">
        <w:rPr>
          <w:b/>
          <w:sz w:val="28"/>
          <w:szCs w:val="28"/>
        </w:rPr>
        <w:t>Белгородской области</w:t>
      </w:r>
    </w:p>
    <w:p w:rsidR="002D66CE" w:rsidRDefault="002D66CE" w:rsidP="00ED370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6226"/>
        <w:gridCol w:w="2338"/>
      </w:tblGrid>
      <w:tr w:rsidR="00067E3F" w:rsidRPr="00A11B94" w:rsidTr="005B0E14">
        <w:trPr>
          <w:trHeight w:val="5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jc w:val="center"/>
              <w:rPr>
                <w:b/>
                <w:sz w:val="28"/>
                <w:szCs w:val="28"/>
              </w:rPr>
            </w:pPr>
            <w:r w:rsidRPr="00A11B94">
              <w:rPr>
                <w:b/>
                <w:sz w:val="28"/>
                <w:szCs w:val="28"/>
              </w:rPr>
              <w:t xml:space="preserve">  № </w:t>
            </w:r>
            <w:proofErr w:type="gramStart"/>
            <w:r w:rsidRPr="00A11B94">
              <w:rPr>
                <w:b/>
                <w:sz w:val="28"/>
                <w:szCs w:val="28"/>
              </w:rPr>
              <w:t>п</w:t>
            </w:r>
            <w:proofErr w:type="gramEnd"/>
            <w:r w:rsidRPr="00A11B94">
              <w:rPr>
                <w:b/>
                <w:sz w:val="28"/>
                <w:szCs w:val="28"/>
              </w:rPr>
              <w:t xml:space="preserve">/п  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jc w:val="center"/>
              <w:rPr>
                <w:b/>
                <w:sz w:val="28"/>
                <w:szCs w:val="28"/>
              </w:rPr>
            </w:pPr>
            <w:r w:rsidRPr="00A11B94">
              <w:rPr>
                <w:b/>
                <w:sz w:val="28"/>
                <w:szCs w:val="28"/>
              </w:rPr>
              <w:t>Наименование платных услуг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jc w:val="center"/>
              <w:rPr>
                <w:b/>
                <w:sz w:val="28"/>
                <w:szCs w:val="28"/>
              </w:rPr>
            </w:pPr>
            <w:r w:rsidRPr="00A11B94">
              <w:rPr>
                <w:b/>
                <w:sz w:val="28"/>
                <w:szCs w:val="28"/>
              </w:rPr>
              <w:t>Стоимость услуг, рублей</w:t>
            </w:r>
          </w:p>
        </w:tc>
      </w:tr>
      <w:tr w:rsidR="00067E3F" w:rsidRPr="00A11B94" w:rsidTr="005B0E1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jc w:val="center"/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1.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 xml:space="preserve">Профессиональная подготовка по профессии Тракторист категории « </w:t>
            </w:r>
            <w:proofErr w:type="gramStart"/>
            <w:r w:rsidRPr="00A11B94">
              <w:rPr>
                <w:sz w:val="28"/>
                <w:szCs w:val="28"/>
              </w:rPr>
              <w:t>С</w:t>
            </w:r>
            <w:proofErr w:type="gramEnd"/>
            <w:r w:rsidRPr="00A11B94">
              <w:rPr>
                <w:sz w:val="28"/>
                <w:szCs w:val="28"/>
              </w:rPr>
              <w:t>» (</w:t>
            </w:r>
            <w:proofErr w:type="gramStart"/>
            <w:r w:rsidRPr="00A11B94">
              <w:rPr>
                <w:sz w:val="28"/>
                <w:szCs w:val="28"/>
              </w:rPr>
              <w:t>группа</w:t>
            </w:r>
            <w:proofErr w:type="gramEnd"/>
            <w:r w:rsidRPr="00A11B94">
              <w:rPr>
                <w:sz w:val="28"/>
                <w:szCs w:val="28"/>
              </w:rPr>
              <w:t xml:space="preserve"> 10 чел)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10000 руб.</w:t>
            </w:r>
          </w:p>
        </w:tc>
      </w:tr>
      <w:tr w:rsidR="00067E3F" w:rsidRPr="00A11B94" w:rsidTr="005B0E1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jc w:val="center"/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2.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Профессиональная подготовка по профессии Водитель автомобиля категории «В»      (группа</w:t>
            </w:r>
            <w:r>
              <w:rPr>
                <w:sz w:val="28"/>
                <w:szCs w:val="28"/>
              </w:rPr>
              <w:t xml:space="preserve"> </w:t>
            </w:r>
            <w:r w:rsidRPr="00A11B94">
              <w:rPr>
                <w:sz w:val="28"/>
                <w:szCs w:val="28"/>
              </w:rPr>
              <w:t>20 чел)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19000 руб.</w:t>
            </w:r>
          </w:p>
        </w:tc>
      </w:tr>
      <w:tr w:rsidR="00067E3F" w:rsidRPr="00A11B94" w:rsidTr="005B0E1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jc w:val="center"/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3.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Профессиональная подготовка по профессии Водитель автомобиля категории «С»</w:t>
            </w:r>
          </w:p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(группа</w:t>
            </w:r>
            <w:r>
              <w:rPr>
                <w:sz w:val="28"/>
                <w:szCs w:val="28"/>
              </w:rPr>
              <w:t xml:space="preserve"> </w:t>
            </w:r>
            <w:r w:rsidRPr="00A11B94">
              <w:rPr>
                <w:sz w:val="28"/>
                <w:szCs w:val="28"/>
              </w:rPr>
              <w:t>10 чел)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27000 руб.</w:t>
            </w:r>
          </w:p>
        </w:tc>
      </w:tr>
      <w:tr w:rsidR="00067E3F" w:rsidRPr="00A11B94" w:rsidTr="005B0E14">
        <w:trPr>
          <w:trHeight w:val="38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jc w:val="center"/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4.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Переподготовка с профессии Водитель автомобиля категории «С» на «В» (группа</w:t>
            </w:r>
            <w:r>
              <w:rPr>
                <w:sz w:val="28"/>
                <w:szCs w:val="28"/>
              </w:rPr>
              <w:t xml:space="preserve"> </w:t>
            </w:r>
            <w:r w:rsidRPr="00A11B94">
              <w:rPr>
                <w:sz w:val="28"/>
                <w:szCs w:val="28"/>
              </w:rPr>
              <w:t>15 чел)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9000 руб.</w:t>
            </w:r>
          </w:p>
        </w:tc>
      </w:tr>
      <w:tr w:rsidR="00067E3F" w:rsidRPr="00A11B94" w:rsidTr="005B0E14">
        <w:trPr>
          <w:trHeight w:val="353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jc w:val="center"/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5.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Переподготовка с профессии Водитель автомобиля категории «В» на «С» (группа</w:t>
            </w:r>
            <w:r>
              <w:rPr>
                <w:sz w:val="28"/>
                <w:szCs w:val="28"/>
              </w:rPr>
              <w:t xml:space="preserve"> </w:t>
            </w:r>
            <w:r w:rsidRPr="00A11B94">
              <w:rPr>
                <w:sz w:val="28"/>
                <w:szCs w:val="28"/>
              </w:rPr>
              <w:t>15 чел)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13500 руб.</w:t>
            </w:r>
          </w:p>
        </w:tc>
      </w:tr>
      <w:tr w:rsidR="00067E3F" w:rsidRPr="00A11B94" w:rsidTr="005B0E14">
        <w:trPr>
          <w:trHeight w:val="52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jc w:val="center"/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6.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Профессиональная подготовка по профессии «Швея» (группа 10 чел)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5000 руб.</w:t>
            </w:r>
          </w:p>
        </w:tc>
      </w:tr>
      <w:tr w:rsidR="00067E3F" w:rsidRPr="00A11B94" w:rsidTr="005B0E1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jc w:val="center"/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7.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Профессиональная подготовка по профессии «Штукатур» (группа 10 чел)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4500 руб.</w:t>
            </w:r>
          </w:p>
        </w:tc>
      </w:tr>
      <w:tr w:rsidR="00067E3F" w:rsidRPr="00A11B94" w:rsidTr="005B0E1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jc w:val="center"/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8.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Профессиональная подготовка по профессии «Каменщик» (группа 10 чел)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5000 руб.</w:t>
            </w:r>
          </w:p>
        </w:tc>
      </w:tr>
      <w:tr w:rsidR="00067E3F" w:rsidRPr="00A11B94" w:rsidTr="005B0E1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jc w:val="center"/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9.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Ежегодные занятия с водителями (20</w:t>
            </w:r>
            <w:r>
              <w:rPr>
                <w:sz w:val="28"/>
                <w:szCs w:val="28"/>
              </w:rPr>
              <w:t xml:space="preserve"> </w:t>
            </w:r>
            <w:r w:rsidRPr="00A11B94">
              <w:rPr>
                <w:sz w:val="28"/>
                <w:szCs w:val="28"/>
              </w:rPr>
              <w:t>час)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500 руб.</w:t>
            </w:r>
          </w:p>
        </w:tc>
      </w:tr>
      <w:tr w:rsidR="00067E3F" w:rsidRPr="00A11B94" w:rsidTr="005B0E1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jc w:val="center"/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10.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Разовые часы вождения на легковом автомобиле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700 руб.- 1 час</w:t>
            </w:r>
          </w:p>
        </w:tc>
      </w:tr>
      <w:tr w:rsidR="00067E3F" w:rsidRPr="00A11B94" w:rsidTr="005B0E1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jc w:val="center"/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11.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Разовые часы вождения на грузовом автомобиле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 xml:space="preserve">900 руб.- 1 час  </w:t>
            </w:r>
          </w:p>
        </w:tc>
      </w:tr>
      <w:tr w:rsidR="00067E3F" w:rsidRPr="00A11B94" w:rsidTr="005B0E1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jc w:val="center"/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12.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Предоставление легкового автомобиля на экзамен в ГИБДД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500 руб.</w:t>
            </w:r>
          </w:p>
        </w:tc>
      </w:tr>
      <w:tr w:rsidR="00067E3F" w:rsidRPr="00A11B94" w:rsidTr="005B0E1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jc w:val="center"/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13.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 xml:space="preserve">Ксерокопирование текста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5 руб.- 1 стр.</w:t>
            </w:r>
          </w:p>
        </w:tc>
      </w:tr>
      <w:tr w:rsidR="00067E3F" w:rsidRPr="00A11B94" w:rsidTr="005B0E1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jc w:val="center"/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14.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Компьютерный набор текста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10 руб.- 1 стр.</w:t>
            </w:r>
          </w:p>
        </w:tc>
      </w:tr>
      <w:tr w:rsidR="00067E3F" w:rsidRPr="00A11B94" w:rsidTr="005B0E1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jc w:val="center"/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15.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Оформление титульного листа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10руб.- 1 лист</w:t>
            </w:r>
          </w:p>
        </w:tc>
      </w:tr>
      <w:tr w:rsidR="00067E3F" w:rsidRPr="00A11B94" w:rsidTr="005B0E1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jc w:val="center"/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16.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Распечатка на лазерном принтере (</w:t>
            </w:r>
            <w:proofErr w:type="gramStart"/>
            <w:r w:rsidRPr="00A11B94">
              <w:rPr>
                <w:sz w:val="28"/>
                <w:szCs w:val="28"/>
              </w:rPr>
              <w:t>черно-белый</w:t>
            </w:r>
            <w:proofErr w:type="gramEnd"/>
            <w:r w:rsidRPr="00A11B94">
              <w:rPr>
                <w:sz w:val="28"/>
                <w:szCs w:val="28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5 руб.- 1 стр.</w:t>
            </w:r>
          </w:p>
        </w:tc>
      </w:tr>
      <w:tr w:rsidR="00067E3F" w:rsidRPr="00A11B94" w:rsidTr="005B0E1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jc w:val="center"/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17.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Сканирование документа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5 руб.- 1 стр.</w:t>
            </w:r>
          </w:p>
        </w:tc>
      </w:tr>
      <w:tr w:rsidR="00067E3F" w:rsidRPr="00A11B94" w:rsidTr="005B0E1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jc w:val="center"/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18.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Оказание транспортных  услуг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A11B94" w:rsidRDefault="00067E3F" w:rsidP="005B0E14">
            <w:pPr>
              <w:rPr>
                <w:sz w:val="28"/>
                <w:szCs w:val="28"/>
              </w:rPr>
            </w:pPr>
            <w:r w:rsidRPr="00A11B94">
              <w:rPr>
                <w:sz w:val="28"/>
                <w:szCs w:val="28"/>
              </w:rPr>
              <w:t>1300 руб.-1час.</w:t>
            </w:r>
          </w:p>
        </w:tc>
      </w:tr>
      <w:tr w:rsidR="00067E3F" w:rsidRPr="00A11B94" w:rsidTr="005B0E1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jc w:val="center"/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>19.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 xml:space="preserve">Пошив </w:t>
            </w:r>
            <w:r w:rsidRPr="009033BF">
              <w:rPr>
                <w:b/>
                <w:sz w:val="28"/>
                <w:szCs w:val="28"/>
              </w:rPr>
              <w:t>взрослого комплекта</w:t>
            </w:r>
            <w:r w:rsidRPr="009033BF">
              <w:rPr>
                <w:sz w:val="28"/>
                <w:szCs w:val="28"/>
              </w:rPr>
              <w:t xml:space="preserve"> постельного белья из материала заказчика: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>300 руб.</w:t>
            </w:r>
          </w:p>
        </w:tc>
      </w:tr>
      <w:tr w:rsidR="00067E3F" w:rsidRPr="00A11B94" w:rsidTr="005B0E1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jc w:val="center"/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>19.1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>Пошив наволочки (70*70) из материала заказчика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>50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067E3F" w:rsidRPr="00A11B94" w:rsidTr="005B0E1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jc w:val="center"/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>19.2.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>Пошив простыни (210*150) из материала заказчика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>100 руб.</w:t>
            </w:r>
          </w:p>
        </w:tc>
      </w:tr>
      <w:tr w:rsidR="00067E3F" w:rsidRPr="00A11B94" w:rsidTr="005B0E1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jc w:val="center"/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lastRenderedPageBreak/>
              <w:t>19.3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>Пошив пододеяльника(210*150) из материала заказчика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>150 руб.</w:t>
            </w:r>
          </w:p>
        </w:tc>
      </w:tr>
      <w:tr w:rsidR="00067E3F" w:rsidRPr="00A11B94" w:rsidTr="005B0E1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jc w:val="center"/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 xml:space="preserve">Пошив </w:t>
            </w:r>
            <w:r w:rsidRPr="009033BF">
              <w:rPr>
                <w:b/>
                <w:sz w:val="28"/>
                <w:szCs w:val="28"/>
              </w:rPr>
              <w:t>детского комплекта</w:t>
            </w:r>
            <w:r w:rsidRPr="009033BF">
              <w:rPr>
                <w:sz w:val="28"/>
                <w:szCs w:val="28"/>
              </w:rPr>
              <w:t xml:space="preserve"> постельного белья из материала заказчика: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>130 руб.</w:t>
            </w:r>
          </w:p>
        </w:tc>
      </w:tr>
      <w:tr w:rsidR="00067E3F" w:rsidRPr="00A11B94" w:rsidTr="005B0E1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jc w:val="center"/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>20.1.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>Пошив наволочки (40*50) из материала заказчика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>20 руб.</w:t>
            </w:r>
          </w:p>
        </w:tc>
      </w:tr>
      <w:tr w:rsidR="00067E3F" w:rsidRPr="00A11B94" w:rsidTr="005B0E1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jc w:val="center"/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>20.2.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>Пошив простыни (120*60) из материала заказчика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>50 руб.</w:t>
            </w:r>
          </w:p>
        </w:tc>
      </w:tr>
      <w:tr w:rsidR="00067E3F" w:rsidRPr="00A11B94" w:rsidTr="005B0E1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jc w:val="center"/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>20.3.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>Пошив пододеяльника(147*112) из материала заказчика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>60 руб.</w:t>
            </w:r>
          </w:p>
        </w:tc>
      </w:tr>
      <w:tr w:rsidR="00067E3F" w:rsidRPr="00A11B94" w:rsidTr="005B0E1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jc w:val="center"/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>Подшив штор (1метр)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3F" w:rsidRPr="009033BF" w:rsidRDefault="00067E3F" w:rsidP="005B0E14">
            <w:pPr>
              <w:rPr>
                <w:sz w:val="28"/>
                <w:szCs w:val="28"/>
              </w:rPr>
            </w:pPr>
            <w:r w:rsidRPr="009033BF">
              <w:rPr>
                <w:sz w:val="28"/>
                <w:szCs w:val="28"/>
              </w:rPr>
              <w:t>50 руб.</w:t>
            </w:r>
          </w:p>
        </w:tc>
      </w:tr>
    </w:tbl>
    <w:p w:rsidR="00C825CB" w:rsidRPr="00A11B94" w:rsidRDefault="00C825CB" w:rsidP="00C825CB">
      <w:pPr>
        <w:jc w:val="center"/>
        <w:rPr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067E3F" w:rsidRDefault="00067E3F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C825CB" w:rsidRDefault="00C825CB" w:rsidP="00FD6747">
      <w:pPr>
        <w:jc w:val="center"/>
        <w:rPr>
          <w:b/>
          <w:sz w:val="28"/>
          <w:szCs w:val="28"/>
        </w:rPr>
      </w:pPr>
    </w:p>
    <w:p w:rsidR="006B3D9F" w:rsidRDefault="006B3D9F" w:rsidP="00067E3F">
      <w:pPr>
        <w:rPr>
          <w:b/>
          <w:sz w:val="28"/>
          <w:szCs w:val="28"/>
        </w:rPr>
      </w:pPr>
    </w:p>
    <w:sectPr w:rsidR="006B3D9F" w:rsidSect="00AC3BBE">
      <w:headerReference w:type="default" r:id="rId12"/>
      <w:pgSz w:w="11909" w:h="16834"/>
      <w:pgMar w:top="426" w:right="850" w:bottom="28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59" w:rsidRDefault="00625359" w:rsidP="00445C5A">
      <w:r>
        <w:separator/>
      </w:r>
    </w:p>
  </w:endnote>
  <w:endnote w:type="continuationSeparator" w:id="0">
    <w:p w:rsidR="00625359" w:rsidRDefault="00625359" w:rsidP="0044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59" w:rsidRDefault="00625359" w:rsidP="00445C5A">
      <w:r>
        <w:separator/>
      </w:r>
    </w:p>
  </w:footnote>
  <w:footnote w:type="continuationSeparator" w:id="0">
    <w:p w:rsidR="00625359" w:rsidRDefault="00625359" w:rsidP="00445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928158"/>
      <w:docPartObj>
        <w:docPartGallery w:val="Page Numbers (Top of Page)"/>
        <w:docPartUnique/>
      </w:docPartObj>
    </w:sdtPr>
    <w:sdtEndPr/>
    <w:sdtContent>
      <w:p w:rsidR="00445C5A" w:rsidRDefault="00445C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BE">
          <w:rPr>
            <w:noProof/>
          </w:rPr>
          <w:t>5</w:t>
        </w:r>
        <w:r>
          <w:fldChar w:fldCharType="end"/>
        </w:r>
      </w:p>
    </w:sdtContent>
  </w:sdt>
  <w:p w:rsidR="00445C5A" w:rsidRDefault="00445C5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662004E"/>
    <w:multiLevelType w:val="hybridMultilevel"/>
    <w:tmpl w:val="DF509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BE6BF6"/>
    <w:multiLevelType w:val="hybridMultilevel"/>
    <w:tmpl w:val="052E1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6D27"/>
    <w:multiLevelType w:val="hybridMultilevel"/>
    <w:tmpl w:val="8F680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D73EC"/>
    <w:multiLevelType w:val="hybridMultilevel"/>
    <w:tmpl w:val="DE24C4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4F93F6A"/>
    <w:multiLevelType w:val="hybridMultilevel"/>
    <w:tmpl w:val="052E1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64D5B"/>
    <w:multiLevelType w:val="hybridMultilevel"/>
    <w:tmpl w:val="5C9406C6"/>
    <w:lvl w:ilvl="0" w:tplc="81A28F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4C5EDA"/>
    <w:multiLevelType w:val="singleLevel"/>
    <w:tmpl w:val="39E690FE"/>
    <w:lvl w:ilvl="0">
      <w:start w:val="7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13">
    <w:nsid w:val="48A054F4"/>
    <w:multiLevelType w:val="hybridMultilevel"/>
    <w:tmpl w:val="1C985C18"/>
    <w:lvl w:ilvl="0" w:tplc="A0ECED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C785B50"/>
    <w:multiLevelType w:val="hybridMultilevel"/>
    <w:tmpl w:val="F8E4079E"/>
    <w:lvl w:ilvl="0" w:tplc="A86E05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B01200"/>
    <w:multiLevelType w:val="hybridMultilevel"/>
    <w:tmpl w:val="052E1D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29E0AEF"/>
    <w:multiLevelType w:val="singleLevel"/>
    <w:tmpl w:val="56EE79EE"/>
    <w:lvl w:ilvl="0">
      <w:start w:val="1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8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11"/>
  </w:num>
  <w:num w:numId="10">
    <w:abstractNumId w:val="12"/>
  </w:num>
  <w:num w:numId="11">
    <w:abstractNumId w:val="17"/>
  </w:num>
  <w:num w:numId="12">
    <w:abstractNumId w:val="1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8"/>
  </w:num>
  <w:num w:numId="19">
    <w:abstractNumId w:val="6"/>
  </w:num>
  <w:num w:numId="20">
    <w:abstractNumId w:val="9"/>
  </w:num>
  <w:num w:numId="21">
    <w:abstractNumId w:val="10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6CC"/>
    <w:rsid w:val="000004DF"/>
    <w:rsid w:val="00000AE5"/>
    <w:rsid w:val="0000328C"/>
    <w:rsid w:val="00003EE5"/>
    <w:rsid w:val="00006443"/>
    <w:rsid w:val="00006CC0"/>
    <w:rsid w:val="00006FD4"/>
    <w:rsid w:val="0000711F"/>
    <w:rsid w:val="00007C68"/>
    <w:rsid w:val="00010AD1"/>
    <w:rsid w:val="00010D8A"/>
    <w:rsid w:val="000111F0"/>
    <w:rsid w:val="00011683"/>
    <w:rsid w:val="000116CC"/>
    <w:rsid w:val="000140E5"/>
    <w:rsid w:val="00014C95"/>
    <w:rsid w:val="00014CD8"/>
    <w:rsid w:val="00014F8F"/>
    <w:rsid w:val="00020234"/>
    <w:rsid w:val="000224C3"/>
    <w:rsid w:val="00024BA6"/>
    <w:rsid w:val="00025486"/>
    <w:rsid w:val="000259D0"/>
    <w:rsid w:val="00027958"/>
    <w:rsid w:val="00027D44"/>
    <w:rsid w:val="0003336B"/>
    <w:rsid w:val="00034434"/>
    <w:rsid w:val="00034924"/>
    <w:rsid w:val="0003666B"/>
    <w:rsid w:val="000373E4"/>
    <w:rsid w:val="00037C16"/>
    <w:rsid w:val="000404CF"/>
    <w:rsid w:val="00041E7E"/>
    <w:rsid w:val="00042DC5"/>
    <w:rsid w:val="0004371D"/>
    <w:rsid w:val="00043989"/>
    <w:rsid w:val="00043B2E"/>
    <w:rsid w:val="00043B36"/>
    <w:rsid w:val="00043C84"/>
    <w:rsid w:val="000473CD"/>
    <w:rsid w:val="00050435"/>
    <w:rsid w:val="0005049E"/>
    <w:rsid w:val="000505A2"/>
    <w:rsid w:val="00050FEB"/>
    <w:rsid w:val="00051A4B"/>
    <w:rsid w:val="000532BE"/>
    <w:rsid w:val="000533BC"/>
    <w:rsid w:val="00053F75"/>
    <w:rsid w:val="000544CE"/>
    <w:rsid w:val="00054583"/>
    <w:rsid w:val="00054F65"/>
    <w:rsid w:val="00055201"/>
    <w:rsid w:val="00056F13"/>
    <w:rsid w:val="00057BC9"/>
    <w:rsid w:val="0006011D"/>
    <w:rsid w:val="00062292"/>
    <w:rsid w:val="00063C22"/>
    <w:rsid w:val="00065C6B"/>
    <w:rsid w:val="00066DD8"/>
    <w:rsid w:val="00067E3F"/>
    <w:rsid w:val="00072E88"/>
    <w:rsid w:val="00077894"/>
    <w:rsid w:val="00080352"/>
    <w:rsid w:val="00080453"/>
    <w:rsid w:val="00080866"/>
    <w:rsid w:val="0008130C"/>
    <w:rsid w:val="00081F99"/>
    <w:rsid w:val="000821C1"/>
    <w:rsid w:val="00082587"/>
    <w:rsid w:val="0008263B"/>
    <w:rsid w:val="000836BE"/>
    <w:rsid w:val="00086448"/>
    <w:rsid w:val="00090444"/>
    <w:rsid w:val="00090A0F"/>
    <w:rsid w:val="0009167F"/>
    <w:rsid w:val="00092837"/>
    <w:rsid w:val="00096D5A"/>
    <w:rsid w:val="000A0422"/>
    <w:rsid w:val="000A1214"/>
    <w:rsid w:val="000A1292"/>
    <w:rsid w:val="000A24F4"/>
    <w:rsid w:val="000A371E"/>
    <w:rsid w:val="000A4B2C"/>
    <w:rsid w:val="000A683E"/>
    <w:rsid w:val="000A7796"/>
    <w:rsid w:val="000A7A3A"/>
    <w:rsid w:val="000B20E5"/>
    <w:rsid w:val="000B4F3F"/>
    <w:rsid w:val="000B7AD6"/>
    <w:rsid w:val="000C1A56"/>
    <w:rsid w:val="000C31D7"/>
    <w:rsid w:val="000C3630"/>
    <w:rsid w:val="000C3918"/>
    <w:rsid w:val="000C3D0E"/>
    <w:rsid w:val="000C3DA5"/>
    <w:rsid w:val="000C405E"/>
    <w:rsid w:val="000C43A2"/>
    <w:rsid w:val="000C5672"/>
    <w:rsid w:val="000C58F4"/>
    <w:rsid w:val="000C6D32"/>
    <w:rsid w:val="000C7E22"/>
    <w:rsid w:val="000D0041"/>
    <w:rsid w:val="000D0450"/>
    <w:rsid w:val="000D187A"/>
    <w:rsid w:val="000D1D73"/>
    <w:rsid w:val="000D542A"/>
    <w:rsid w:val="000D63DB"/>
    <w:rsid w:val="000E0BB7"/>
    <w:rsid w:val="000E113D"/>
    <w:rsid w:val="000E484C"/>
    <w:rsid w:val="000E4A94"/>
    <w:rsid w:val="000E57D3"/>
    <w:rsid w:val="000E7D5B"/>
    <w:rsid w:val="000E7F2E"/>
    <w:rsid w:val="000F0EF4"/>
    <w:rsid w:val="000F14A6"/>
    <w:rsid w:val="000F5E9B"/>
    <w:rsid w:val="000F6403"/>
    <w:rsid w:val="000F79D2"/>
    <w:rsid w:val="000F7AA7"/>
    <w:rsid w:val="000F7FEA"/>
    <w:rsid w:val="0010153F"/>
    <w:rsid w:val="0010476C"/>
    <w:rsid w:val="001114B8"/>
    <w:rsid w:val="00111CE5"/>
    <w:rsid w:val="00112220"/>
    <w:rsid w:val="00112917"/>
    <w:rsid w:val="001134CE"/>
    <w:rsid w:val="001143CA"/>
    <w:rsid w:val="00115271"/>
    <w:rsid w:val="0011564C"/>
    <w:rsid w:val="00116E6A"/>
    <w:rsid w:val="00117F56"/>
    <w:rsid w:val="0012188F"/>
    <w:rsid w:val="00123643"/>
    <w:rsid w:val="00123CA0"/>
    <w:rsid w:val="0012445A"/>
    <w:rsid w:val="00124550"/>
    <w:rsid w:val="00127028"/>
    <w:rsid w:val="00133232"/>
    <w:rsid w:val="00133672"/>
    <w:rsid w:val="001347A5"/>
    <w:rsid w:val="0013570C"/>
    <w:rsid w:val="001357C6"/>
    <w:rsid w:val="00137D6B"/>
    <w:rsid w:val="0014071A"/>
    <w:rsid w:val="00141651"/>
    <w:rsid w:val="001421E9"/>
    <w:rsid w:val="0014539F"/>
    <w:rsid w:val="0015013A"/>
    <w:rsid w:val="00152548"/>
    <w:rsid w:val="00153289"/>
    <w:rsid w:val="001549FC"/>
    <w:rsid w:val="00154C7B"/>
    <w:rsid w:val="00160922"/>
    <w:rsid w:val="00165FD8"/>
    <w:rsid w:val="00171F34"/>
    <w:rsid w:val="00172BF8"/>
    <w:rsid w:val="00174E3B"/>
    <w:rsid w:val="001762F4"/>
    <w:rsid w:val="001770EF"/>
    <w:rsid w:val="00177854"/>
    <w:rsid w:val="001805E3"/>
    <w:rsid w:val="00180D4D"/>
    <w:rsid w:val="001811A5"/>
    <w:rsid w:val="00183A25"/>
    <w:rsid w:val="00183D49"/>
    <w:rsid w:val="00184D41"/>
    <w:rsid w:val="00185890"/>
    <w:rsid w:val="00187203"/>
    <w:rsid w:val="00187458"/>
    <w:rsid w:val="0019129C"/>
    <w:rsid w:val="00192677"/>
    <w:rsid w:val="001936D4"/>
    <w:rsid w:val="00193B15"/>
    <w:rsid w:val="00193B35"/>
    <w:rsid w:val="00194F97"/>
    <w:rsid w:val="00195292"/>
    <w:rsid w:val="001A1FE9"/>
    <w:rsid w:val="001A30E4"/>
    <w:rsid w:val="001A372F"/>
    <w:rsid w:val="001A4BE4"/>
    <w:rsid w:val="001A581D"/>
    <w:rsid w:val="001A77F5"/>
    <w:rsid w:val="001B0A00"/>
    <w:rsid w:val="001B27F5"/>
    <w:rsid w:val="001B2E69"/>
    <w:rsid w:val="001B6202"/>
    <w:rsid w:val="001C06EC"/>
    <w:rsid w:val="001C1A0B"/>
    <w:rsid w:val="001C2F2A"/>
    <w:rsid w:val="001C365A"/>
    <w:rsid w:val="001C3A9E"/>
    <w:rsid w:val="001C432C"/>
    <w:rsid w:val="001C43C3"/>
    <w:rsid w:val="001C4BD4"/>
    <w:rsid w:val="001D21B6"/>
    <w:rsid w:val="001D2E77"/>
    <w:rsid w:val="001D3D77"/>
    <w:rsid w:val="001D4A58"/>
    <w:rsid w:val="001D4AA3"/>
    <w:rsid w:val="001D4F78"/>
    <w:rsid w:val="001D6105"/>
    <w:rsid w:val="001D7A2E"/>
    <w:rsid w:val="001E0E35"/>
    <w:rsid w:val="001E2F1B"/>
    <w:rsid w:val="001E3914"/>
    <w:rsid w:val="001E4EA1"/>
    <w:rsid w:val="001F0362"/>
    <w:rsid w:val="001F1213"/>
    <w:rsid w:val="001F1D4A"/>
    <w:rsid w:val="001F24BD"/>
    <w:rsid w:val="001F3F3E"/>
    <w:rsid w:val="001F70A0"/>
    <w:rsid w:val="001F78B5"/>
    <w:rsid w:val="0020193A"/>
    <w:rsid w:val="00201949"/>
    <w:rsid w:val="00202AD6"/>
    <w:rsid w:val="00202EBB"/>
    <w:rsid w:val="00203A02"/>
    <w:rsid w:val="00207647"/>
    <w:rsid w:val="002116E5"/>
    <w:rsid w:val="00211848"/>
    <w:rsid w:val="00213B04"/>
    <w:rsid w:val="00214EF6"/>
    <w:rsid w:val="00215C7D"/>
    <w:rsid w:val="0021654F"/>
    <w:rsid w:val="002207D7"/>
    <w:rsid w:val="0022107A"/>
    <w:rsid w:val="00221291"/>
    <w:rsid w:val="00221E0C"/>
    <w:rsid w:val="00222881"/>
    <w:rsid w:val="002248D3"/>
    <w:rsid w:val="00230B5B"/>
    <w:rsid w:val="0023194E"/>
    <w:rsid w:val="00232F5E"/>
    <w:rsid w:val="0023413D"/>
    <w:rsid w:val="002349F9"/>
    <w:rsid w:val="00235F50"/>
    <w:rsid w:val="00236FF8"/>
    <w:rsid w:val="00237420"/>
    <w:rsid w:val="00241058"/>
    <w:rsid w:val="002424C6"/>
    <w:rsid w:val="0024431D"/>
    <w:rsid w:val="00244653"/>
    <w:rsid w:val="00245204"/>
    <w:rsid w:val="00246A0D"/>
    <w:rsid w:val="002470CE"/>
    <w:rsid w:val="00247458"/>
    <w:rsid w:val="0025396E"/>
    <w:rsid w:val="002557B3"/>
    <w:rsid w:val="0025642A"/>
    <w:rsid w:val="00256C88"/>
    <w:rsid w:val="00256CF4"/>
    <w:rsid w:val="00261A65"/>
    <w:rsid w:val="0026322A"/>
    <w:rsid w:val="00264151"/>
    <w:rsid w:val="002652FE"/>
    <w:rsid w:val="00270A7B"/>
    <w:rsid w:val="00270F14"/>
    <w:rsid w:val="00273C65"/>
    <w:rsid w:val="002776A8"/>
    <w:rsid w:val="002810E3"/>
    <w:rsid w:val="00283E59"/>
    <w:rsid w:val="00284E9F"/>
    <w:rsid w:val="0028647E"/>
    <w:rsid w:val="00286B69"/>
    <w:rsid w:val="002878B6"/>
    <w:rsid w:val="00292EEF"/>
    <w:rsid w:val="002951D7"/>
    <w:rsid w:val="002A0A88"/>
    <w:rsid w:val="002A3D13"/>
    <w:rsid w:val="002A40BD"/>
    <w:rsid w:val="002A5091"/>
    <w:rsid w:val="002A6D3A"/>
    <w:rsid w:val="002B1C9E"/>
    <w:rsid w:val="002B384E"/>
    <w:rsid w:val="002B49DB"/>
    <w:rsid w:val="002B5FBA"/>
    <w:rsid w:val="002C4388"/>
    <w:rsid w:val="002C6200"/>
    <w:rsid w:val="002C63B3"/>
    <w:rsid w:val="002C6AF6"/>
    <w:rsid w:val="002C7DE5"/>
    <w:rsid w:val="002D046E"/>
    <w:rsid w:val="002D1208"/>
    <w:rsid w:val="002D14A1"/>
    <w:rsid w:val="002D5119"/>
    <w:rsid w:val="002D5B6E"/>
    <w:rsid w:val="002D66CE"/>
    <w:rsid w:val="002D7D6A"/>
    <w:rsid w:val="002E006D"/>
    <w:rsid w:val="002E0172"/>
    <w:rsid w:val="002E02DA"/>
    <w:rsid w:val="002E2C48"/>
    <w:rsid w:val="002E3001"/>
    <w:rsid w:val="002E4C31"/>
    <w:rsid w:val="002E51CB"/>
    <w:rsid w:val="002F061B"/>
    <w:rsid w:val="002F06CA"/>
    <w:rsid w:val="002F090E"/>
    <w:rsid w:val="002F09F6"/>
    <w:rsid w:val="002F0A42"/>
    <w:rsid w:val="002F0B2F"/>
    <w:rsid w:val="002F2F50"/>
    <w:rsid w:val="002F6690"/>
    <w:rsid w:val="002F6EC5"/>
    <w:rsid w:val="00301420"/>
    <w:rsid w:val="003023EF"/>
    <w:rsid w:val="00302A3C"/>
    <w:rsid w:val="003032C0"/>
    <w:rsid w:val="0030397F"/>
    <w:rsid w:val="003047FD"/>
    <w:rsid w:val="00305A6E"/>
    <w:rsid w:val="003108DE"/>
    <w:rsid w:val="003124C0"/>
    <w:rsid w:val="00312C06"/>
    <w:rsid w:val="00317592"/>
    <w:rsid w:val="003252AA"/>
    <w:rsid w:val="0032694B"/>
    <w:rsid w:val="00327710"/>
    <w:rsid w:val="0033012C"/>
    <w:rsid w:val="00331085"/>
    <w:rsid w:val="003328B7"/>
    <w:rsid w:val="003360F5"/>
    <w:rsid w:val="0033616C"/>
    <w:rsid w:val="00343B96"/>
    <w:rsid w:val="0034461B"/>
    <w:rsid w:val="00344BC5"/>
    <w:rsid w:val="003507A7"/>
    <w:rsid w:val="00350B8E"/>
    <w:rsid w:val="00353930"/>
    <w:rsid w:val="00353DFC"/>
    <w:rsid w:val="003540A6"/>
    <w:rsid w:val="00354D23"/>
    <w:rsid w:val="003550D7"/>
    <w:rsid w:val="00355162"/>
    <w:rsid w:val="0036739B"/>
    <w:rsid w:val="003721C2"/>
    <w:rsid w:val="003741B4"/>
    <w:rsid w:val="00374872"/>
    <w:rsid w:val="00376FCF"/>
    <w:rsid w:val="00377421"/>
    <w:rsid w:val="00381B6E"/>
    <w:rsid w:val="0038228C"/>
    <w:rsid w:val="0038317A"/>
    <w:rsid w:val="0038356D"/>
    <w:rsid w:val="00385D8C"/>
    <w:rsid w:val="00391671"/>
    <w:rsid w:val="0039303E"/>
    <w:rsid w:val="00394392"/>
    <w:rsid w:val="00394D46"/>
    <w:rsid w:val="00395CCE"/>
    <w:rsid w:val="00397181"/>
    <w:rsid w:val="003A049C"/>
    <w:rsid w:val="003A0DAA"/>
    <w:rsid w:val="003A1A1A"/>
    <w:rsid w:val="003A7071"/>
    <w:rsid w:val="003A7D79"/>
    <w:rsid w:val="003A7F51"/>
    <w:rsid w:val="003B1674"/>
    <w:rsid w:val="003B1F66"/>
    <w:rsid w:val="003B3995"/>
    <w:rsid w:val="003B480C"/>
    <w:rsid w:val="003B5B8D"/>
    <w:rsid w:val="003B6607"/>
    <w:rsid w:val="003B6655"/>
    <w:rsid w:val="003B7AE6"/>
    <w:rsid w:val="003B7B80"/>
    <w:rsid w:val="003C12FB"/>
    <w:rsid w:val="003C2ED0"/>
    <w:rsid w:val="003C43F9"/>
    <w:rsid w:val="003C4DCB"/>
    <w:rsid w:val="003D02D5"/>
    <w:rsid w:val="003D058F"/>
    <w:rsid w:val="003D1EC4"/>
    <w:rsid w:val="003D58BD"/>
    <w:rsid w:val="003D5CD0"/>
    <w:rsid w:val="003E2BE3"/>
    <w:rsid w:val="003E3703"/>
    <w:rsid w:val="003E3ADE"/>
    <w:rsid w:val="003E492C"/>
    <w:rsid w:val="003E500B"/>
    <w:rsid w:val="003E5BD5"/>
    <w:rsid w:val="003E723D"/>
    <w:rsid w:val="003F2E15"/>
    <w:rsid w:val="003F7031"/>
    <w:rsid w:val="00400455"/>
    <w:rsid w:val="00400F22"/>
    <w:rsid w:val="004044F4"/>
    <w:rsid w:val="004056D6"/>
    <w:rsid w:val="00406CA0"/>
    <w:rsid w:val="0040709A"/>
    <w:rsid w:val="004108B1"/>
    <w:rsid w:val="00412297"/>
    <w:rsid w:val="00415E7C"/>
    <w:rsid w:val="004169FF"/>
    <w:rsid w:val="00420245"/>
    <w:rsid w:val="00421924"/>
    <w:rsid w:val="00422775"/>
    <w:rsid w:val="004228BB"/>
    <w:rsid w:val="0042479D"/>
    <w:rsid w:val="00430D85"/>
    <w:rsid w:val="00430EDD"/>
    <w:rsid w:val="00431309"/>
    <w:rsid w:val="00432E96"/>
    <w:rsid w:val="004339D8"/>
    <w:rsid w:val="00433ED1"/>
    <w:rsid w:val="00435A8B"/>
    <w:rsid w:val="00435FF0"/>
    <w:rsid w:val="00436AB6"/>
    <w:rsid w:val="004405A4"/>
    <w:rsid w:val="00440F04"/>
    <w:rsid w:val="00441FF1"/>
    <w:rsid w:val="0044513D"/>
    <w:rsid w:val="00445C5A"/>
    <w:rsid w:val="0044704F"/>
    <w:rsid w:val="004476A7"/>
    <w:rsid w:val="0045056F"/>
    <w:rsid w:val="00450A01"/>
    <w:rsid w:val="00451C06"/>
    <w:rsid w:val="004526AA"/>
    <w:rsid w:val="004540BE"/>
    <w:rsid w:val="00454F6B"/>
    <w:rsid w:val="004576A7"/>
    <w:rsid w:val="00457E4A"/>
    <w:rsid w:val="00460911"/>
    <w:rsid w:val="00463273"/>
    <w:rsid w:val="00463758"/>
    <w:rsid w:val="00465DE9"/>
    <w:rsid w:val="00470E23"/>
    <w:rsid w:val="00470EFA"/>
    <w:rsid w:val="00471BBA"/>
    <w:rsid w:val="00473E5E"/>
    <w:rsid w:val="00474628"/>
    <w:rsid w:val="00474DD1"/>
    <w:rsid w:val="00476847"/>
    <w:rsid w:val="0048033E"/>
    <w:rsid w:val="004806F1"/>
    <w:rsid w:val="00481A29"/>
    <w:rsid w:val="0048248A"/>
    <w:rsid w:val="00482830"/>
    <w:rsid w:val="00482C27"/>
    <w:rsid w:val="00483A31"/>
    <w:rsid w:val="004840E9"/>
    <w:rsid w:val="00484A91"/>
    <w:rsid w:val="00490052"/>
    <w:rsid w:val="00490F7B"/>
    <w:rsid w:val="00491721"/>
    <w:rsid w:val="00492528"/>
    <w:rsid w:val="00494B23"/>
    <w:rsid w:val="0049574B"/>
    <w:rsid w:val="004979A6"/>
    <w:rsid w:val="00497B33"/>
    <w:rsid w:val="004A1C95"/>
    <w:rsid w:val="004A3E6E"/>
    <w:rsid w:val="004A4DE0"/>
    <w:rsid w:val="004A4F5A"/>
    <w:rsid w:val="004A6AC2"/>
    <w:rsid w:val="004A72D1"/>
    <w:rsid w:val="004B2D36"/>
    <w:rsid w:val="004B3CAE"/>
    <w:rsid w:val="004B4B07"/>
    <w:rsid w:val="004B59AE"/>
    <w:rsid w:val="004B5EC9"/>
    <w:rsid w:val="004C03B7"/>
    <w:rsid w:val="004C0DFA"/>
    <w:rsid w:val="004C1F4C"/>
    <w:rsid w:val="004C3A6B"/>
    <w:rsid w:val="004C3E42"/>
    <w:rsid w:val="004C5914"/>
    <w:rsid w:val="004C7433"/>
    <w:rsid w:val="004D0F27"/>
    <w:rsid w:val="004D0F5F"/>
    <w:rsid w:val="004D1B72"/>
    <w:rsid w:val="004D23E1"/>
    <w:rsid w:val="004D2842"/>
    <w:rsid w:val="004D3AF6"/>
    <w:rsid w:val="004D4947"/>
    <w:rsid w:val="004D5C7E"/>
    <w:rsid w:val="004D6468"/>
    <w:rsid w:val="004D6FC0"/>
    <w:rsid w:val="004E2286"/>
    <w:rsid w:val="004E2BEA"/>
    <w:rsid w:val="004E5086"/>
    <w:rsid w:val="004E6B09"/>
    <w:rsid w:val="004E74B8"/>
    <w:rsid w:val="004F3E6C"/>
    <w:rsid w:val="004F4AB1"/>
    <w:rsid w:val="004F5F7D"/>
    <w:rsid w:val="004F658E"/>
    <w:rsid w:val="004F66E2"/>
    <w:rsid w:val="004F68D5"/>
    <w:rsid w:val="004F77C7"/>
    <w:rsid w:val="004F7C66"/>
    <w:rsid w:val="0050041D"/>
    <w:rsid w:val="00501A0D"/>
    <w:rsid w:val="005025CD"/>
    <w:rsid w:val="00507648"/>
    <w:rsid w:val="00512977"/>
    <w:rsid w:val="00514C17"/>
    <w:rsid w:val="00517CC7"/>
    <w:rsid w:val="00520A7F"/>
    <w:rsid w:val="005264C2"/>
    <w:rsid w:val="00527A97"/>
    <w:rsid w:val="00530705"/>
    <w:rsid w:val="00530753"/>
    <w:rsid w:val="00530B12"/>
    <w:rsid w:val="0053367C"/>
    <w:rsid w:val="005343D5"/>
    <w:rsid w:val="00534DD4"/>
    <w:rsid w:val="0053732C"/>
    <w:rsid w:val="005406A6"/>
    <w:rsid w:val="0054090F"/>
    <w:rsid w:val="0054111B"/>
    <w:rsid w:val="00541134"/>
    <w:rsid w:val="00546793"/>
    <w:rsid w:val="005470AB"/>
    <w:rsid w:val="00547734"/>
    <w:rsid w:val="005518FF"/>
    <w:rsid w:val="00551FCB"/>
    <w:rsid w:val="005527DD"/>
    <w:rsid w:val="00552C0A"/>
    <w:rsid w:val="00556948"/>
    <w:rsid w:val="00556B7C"/>
    <w:rsid w:val="00560069"/>
    <w:rsid w:val="0056276C"/>
    <w:rsid w:val="0056636D"/>
    <w:rsid w:val="00566F59"/>
    <w:rsid w:val="005673AD"/>
    <w:rsid w:val="00567DDF"/>
    <w:rsid w:val="00576065"/>
    <w:rsid w:val="00576BC0"/>
    <w:rsid w:val="00576DEF"/>
    <w:rsid w:val="005805F6"/>
    <w:rsid w:val="00582D8D"/>
    <w:rsid w:val="0058407A"/>
    <w:rsid w:val="00584826"/>
    <w:rsid w:val="00586951"/>
    <w:rsid w:val="005870D9"/>
    <w:rsid w:val="005876C9"/>
    <w:rsid w:val="005878D4"/>
    <w:rsid w:val="005901D6"/>
    <w:rsid w:val="0059060E"/>
    <w:rsid w:val="00591B5D"/>
    <w:rsid w:val="00592A7B"/>
    <w:rsid w:val="00593BC7"/>
    <w:rsid w:val="0059537C"/>
    <w:rsid w:val="00595B0E"/>
    <w:rsid w:val="005962F9"/>
    <w:rsid w:val="005968C3"/>
    <w:rsid w:val="005A03AB"/>
    <w:rsid w:val="005A0A0A"/>
    <w:rsid w:val="005A15D1"/>
    <w:rsid w:val="005A15FE"/>
    <w:rsid w:val="005A3C37"/>
    <w:rsid w:val="005A4498"/>
    <w:rsid w:val="005A5A90"/>
    <w:rsid w:val="005B0043"/>
    <w:rsid w:val="005B011A"/>
    <w:rsid w:val="005B0247"/>
    <w:rsid w:val="005B16B9"/>
    <w:rsid w:val="005B1B3A"/>
    <w:rsid w:val="005B20C0"/>
    <w:rsid w:val="005B2A04"/>
    <w:rsid w:val="005B4BF0"/>
    <w:rsid w:val="005B53DD"/>
    <w:rsid w:val="005B5C26"/>
    <w:rsid w:val="005B655C"/>
    <w:rsid w:val="005B65D3"/>
    <w:rsid w:val="005B7BBD"/>
    <w:rsid w:val="005C216E"/>
    <w:rsid w:val="005C266C"/>
    <w:rsid w:val="005C3E21"/>
    <w:rsid w:val="005C4589"/>
    <w:rsid w:val="005C474A"/>
    <w:rsid w:val="005C5693"/>
    <w:rsid w:val="005C56F1"/>
    <w:rsid w:val="005C6877"/>
    <w:rsid w:val="005D0171"/>
    <w:rsid w:val="005D0C5E"/>
    <w:rsid w:val="005D0FE0"/>
    <w:rsid w:val="005D15D3"/>
    <w:rsid w:val="005D18E6"/>
    <w:rsid w:val="005D1E9C"/>
    <w:rsid w:val="005D24BB"/>
    <w:rsid w:val="005D5334"/>
    <w:rsid w:val="005D548F"/>
    <w:rsid w:val="005D7034"/>
    <w:rsid w:val="005E0BC8"/>
    <w:rsid w:val="005E11FE"/>
    <w:rsid w:val="005E1E2B"/>
    <w:rsid w:val="005E5ED8"/>
    <w:rsid w:val="005E63BD"/>
    <w:rsid w:val="005E71DF"/>
    <w:rsid w:val="005F3AF1"/>
    <w:rsid w:val="005F3B7E"/>
    <w:rsid w:val="005F4D74"/>
    <w:rsid w:val="005F60F3"/>
    <w:rsid w:val="00600BB9"/>
    <w:rsid w:val="00600F5B"/>
    <w:rsid w:val="0060138A"/>
    <w:rsid w:val="00604E8F"/>
    <w:rsid w:val="006112C5"/>
    <w:rsid w:val="00611C2A"/>
    <w:rsid w:val="00612339"/>
    <w:rsid w:val="006151E1"/>
    <w:rsid w:val="0062002A"/>
    <w:rsid w:val="00620C12"/>
    <w:rsid w:val="0062158D"/>
    <w:rsid w:val="00625359"/>
    <w:rsid w:val="00625808"/>
    <w:rsid w:val="00627767"/>
    <w:rsid w:val="00627989"/>
    <w:rsid w:val="006319DF"/>
    <w:rsid w:val="00632D56"/>
    <w:rsid w:val="00633868"/>
    <w:rsid w:val="006357A2"/>
    <w:rsid w:val="00637329"/>
    <w:rsid w:val="00637DE1"/>
    <w:rsid w:val="00640DDE"/>
    <w:rsid w:val="00643B9C"/>
    <w:rsid w:val="00646F3B"/>
    <w:rsid w:val="0064739D"/>
    <w:rsid w:val="0064784B"/>
    <w:rsid w:val="00647DE1"/>
    <w:rsid w:val="006517F4"/>
    <w:rsid w:val="0065367C"/>
    <w:rsid w:val="00653D54"/>
    <w:rsid w:val="00653E48"/>
    <w:rsid w:val="00655349"/>
    <w:rsid w:val="00655DD5"/>
    <w:rsid w:val="00657E0C"/>
    <w:rsid w:val="0066067F"/>
    <w:rsid w:val="006613E1"/>
    <w:rsid w:val="00662FE2"/>
    <w:rsid w:val="006645B3"/>
    <w:rsid w:val="006647C0"/>
    <w:rsid w:val="00664D4B"/>
    <w:rsid w:val="00665418"/>
    <w:rsid w:val="0067109D"/>
    <w:rsid w:val="0067148D"/>
    <w:rsid w:val="006718CA"/>
    <w:rsid w:val="00671F96"/>
    <w:rsid w:val="00672215"/>
    <w:rsid w:val="00672B4D"/>
    <w:rsid w:val="00672D99"/>
    <w:rsid w:val="00673C9B"/>
    <w:rsid w:val="0067599E"/>
    <w:rsid w:val="006775BB"/>
    <w:rsid w:val="00677FD6"/>
    <w:rsid w:val="00681452"/>
    <w:rsid w:val="00681532"/>
    <w:rsid w:val="00682F11"/>
    <w:rsid w:val="00683E45"/>
    <w:rsid w:val="0068663D"/>
    <w:rsid w:val="00686D43"/>
    <w:rsid w:val="00687853"/>
    <w:rsid w:val="006900A0"/>
    <w:rsid w:val="00691CEA"/>
    <w:rsid w:val="006932CE"/>
    <w:rsid w:val="0069587F"/>
    <w:rsid w:val="00695ED6"/>
    <w:rsid w:val="00695F65"/>
    <w:rsid w:val="00697EE7"/>
    <w:rsid w:val="006A184E"/>
    <w:rsid w:val="006A1A8C"/>
    <w:rsid w:val="006A254B"/>
    <w:rsid w:val="006A2DD5"/>
    <w:rsid w:val="006A4FA3"/>
    <w:rsid w:val="006A53EA"/>
    <w:rsid w:val="006A7BC8"/>
    <w:rsid w:val="006B0C53"/>
    <w:rsid w:val="006B1275"/>
    <w:rsid w:val="006B1D6C"/>
    <w:rsid w:val="006B2F65"/>
    <w:rsid w:val="006B3D9F"/>
    <w:rsid w:val="006B4C76"/>
    <w:rsid w:val="006B503B"/>
    <w:rsid w:val="006B50F1"/>
    <w:rsid w:val="006B55E9"/>
    <w:rsid w:val="006B5BDA"/>
    <w:rsid w:val="006B6A04"/>
    <w:rsid w:val="006B6E8E"/>
    <w:rsid w:val="006B6F80"/>
    <w:rsid w:val="006B7A4F"/>
    <w:rsid w:val="006C0AC6"/>
    <w:rsid w:val="006C2659"/>
    <w:rsid w:val="006C2C5B"/>
    <w:rsid w:val="006C5A34"/>
    <w:rsid w:val="006C6F2E"/>
    <w:rsid w:val="006D274B"/>
    <w:rsid w:val="006D312E"/>
    <w:rsid w:val="006D3F56"/>
    <w:rsid w:val="006D63B7"/>
    <w:rsid w:val="006E2233"/>
    <w:rsid w:val="006E36E4"/>
    <w:rsid w:val="006E5687"/>
    <w:rsid w:val="006E5DB4"/>
    <w:rsid w:val="006E69A7"/>
    <w:rsid w:val="006E791F"/>
    <w:rsid w:val="006F1489"/>
    <w:rsid w:val="006F1E18"/>
    <w:rsid w:val="006F2244"/>
    <w:rsid w:val="006F4427"/>
    <w:rsid w:val="006F5C9B"/>
    <w:rsid w:val="00700CCC"/>
    <w:rsid w:val="0070129D"/>
    <w:rsid w:val="00702799"/>
    <w:rsid w:val="00710F33"/>
    <w:rsid w:val="007142DB"/>
    <w:rsid w:val="00715554"/>
    <w:rsid w:val="00722526"/>
    <w:rsid w:val="007236C0"/>
    <w:rsid w:val="00724D09"/>
    <w:rsid w:val="0072724C"/>
    <w:rsid w:val="007279B1"/>
    <w:rsid w:val="00730363"/>
    <w:rsid w:val="007313E7"/>
    <w:rsid w:val="0073458D"/>
    <w:rsid w:val="00735309"/>
    <w:rsid w:val="007375CB"/>
    <w:rsid w:val="00737A30"/>
    <w:rsid w:val="00740347"/>
    <w:rsid w:val="00740467"/>
    <w:rsid w:val="00741285"/>
    <w:rsid w:val="007422CC"/>
    <w:rsid w:val="00744402"/>
    <w:rsid w:val="007459C9"/>
    <w:rsid w:val="00746785"/>
    <w:rsid w:val="007528C1"/>
    <w:rsid w:val="00754168"/>
    <w:rsid w:val="00754BB4"/>
    <w:rsid w:val="0075636D"/>
    <w:rsid w:val="007576DD"/>
    <w:rsid w:val="0076081C"/>
    <w:rsid w:val="00760A02"/>
    <w:rsid w:val="00761599"/>
    <w:rsid w:val="007637B0"/>
    <w:rsid w:val="0076416A"/>
    <w:rsid w:val="00764BCF"/>
    <w:rsid w:val="00766A3F"/>
    <w:rsid w:val="0076734D"/>
    <w:rsid w:val="007743EB"/>
    <w:rsid w:val="007812D3"/>
    <w:rsid w:val="00782206"/>
    <w:rsid w:val="0078319D"/>
    <w:rsid w:val="00784A2E"/>
    <w:rsid w:val="007857C5"/>
    <w:rsid w:val="00785F69"/>
    <w:rsid w:val="00786ACF"/>
    <w:rsid w:val="00792061"/>
    <w:rsid w:val="007929B7"/>
    <w:rsid w:val="00793B74"/>
    <w:rsid w:val="007A03E0"/>
    <w:rsid w:val="007A0651"/>
    <w:rsid w:val="007A0C53"/>
    <w:rsid w:val="007A1A82"/>
    <w:rsid w:val="007A351F"/>
    <w:rsid w:val="007A3D53"/>
    <w:rsid w:val="007A3EEE"/>
    <w:rsid w:val="007A3F22"/>
    <w:rsid w:val="007A4011"/>
    <w:rsid w:val="007A77E7"/>
    <w:rsid w:val="007B07C7"/>
    <w:rsid w:val="007B30A3"/>
    <w:rsid w:val="007B395A"/>
    <w:rsid w:val="007B48F3"/>
    <w:rsid w:val="007B4903"/>
    <w:rsid w:val="007B5896"/>
    <w:rsid w:val="007B63C7"/>
    <w:rsid w:val="007B75AD"/>
    <w:rsid w:val="007C09B5"/>
    <w:rsid w:val="007C1C12"/>
    <w:rsid w:val="007C32C8"/>
    <w:rsid w:val="007C6AEF"/>
    <w:rsid w:val="007C7A3D"/>
    <w:rsid w:val="007D3603"/>
    <w:rsid w:val="007D4EFE"/>
    <w:rsid w:val="007D6524"/>
    <w:rsid w:val="007E0085"/>
    <w:rsid w:val="007E0B52"/>
    <w:rsid w:val="007E1028"/>
    <w:rsid w:val="007E3E74"/>
    <w:rsid w:val="007E4521"/>
    <w:rsid w:val="007E5543"/>
    <w:rsid w:val="007E5BF6"/>
    <w:rsid w:val="007E66E0"/>
    <w:rsid w:val="007E6760"/>
    <w:rsid w:val="007E7939"/>
    <w:rsid w:val="007F38C5"/>
    <w:rsid w:val="007F41A0"/>
    <w:rsid w:val="007F428C"/>
    <w:rsid w:val="007F4881"/>
    <w:rsid w:val="007F4B1A"/>
    <w:rsid w:val="007F5200"/>
    <w:rsid w:val="007F5749"/>
    <w:rsid w:val="007F6FB0"/>
    <w:rsid w:val="007F72E6"/>
    <w:rsid w:val="008006F3"/>
    <w:rsid w:val="008035E4"/>
    <w:rsid w:val="00803C77"/>
    <w:rsid w:val="00803CC4"/>
    <w:rsid w:val="00806774"/>
    <w:rsid w:val="008071AD"/>
    <w:rsid w:val="00811D30"/>
    <w:rsid w:val="00813112"/>
    <w:rsid w:val="0081385B"/>
    <w:rsid w:val="008215CA"/>
    <w:rsid w:val="00823169"/>
    <w:rsid w:val="00824FA4"/>
    <w:rsid w:val="0082589E"/>
    <w:rsid w:val="00830CAD"/>
    <w:rsid w:val="008327D5"/>
    <w:rsid w:val="008339F4"/>
    <w:rsid w:val="008375CB"/>
    <w:rsid w:val="008405E7"/>
    <w:rsid w:val="00840AF0"/>
    <w:rsid w:val="00842072"/>
    <w:rsid w:val="00844D6F"/>
    <w:rsid w:val="00845623"/>
    <w:rsid w:val="008463D9"/>
    <w:rsid w:val="00847A4D"/>
    <w:rsid w:val="00850736"/>
    <w:rsid w:val="00852619"/>
    <w:rsid w:val="00854913"/>
    <w:rsid w:val="00854E71"/>
    <w:rsid w:val="00855437"/>
    <w:rsid w:val="008604DA"/>
    <w:rsid w:val="00860A91"/>
    <w:rsid w:val="00860EC0"/>
    <w:rsid w:val="00861211"/>
    <w:rsid w:val="00861637"/>
    <w:rsid w:val="00862B9C"/>
    <w:rsid w:val="008660BA"/>
    <w:rsid w:val="008671FD"/>
    <w:rsid w:val="0086766E"/>
    <w:rsid w:val="00870520"/>
    <w:rsid w:val="00870E6D"/>
    <w:rsid w:val="008712FE"/>
    <w:rsid w:val="008725F3"/>
    <w:rsid w:val="008735C9"/>
    <w:rsid w:val="00874125"/>
    <w:rsid w:val="00874226"/>
    <w:rsid w:val="008747DF"/>
    <w:rsid w:val="0087509D"/>
    <w:rsid w:val="0087513B"/>
    <w:rsid w:val="0087577B"/>
    <w:rsid w:val="0087604E"/>
    <w:rsid w:val="0087666A"/>
    <w:rsid w:val="00876B09"/>
    <w:rsid w:val="00877A22"/>
    <w:rsid w:val="0088408C"/>
    <w:rsid w:val="00891295"/>
    <w:rsid w:val="00896F3E"/>
    <w:rsid w:val="008A07C1"/>
    <w:rsid w:val="008A223A"/>
    <w:rsid w:val="008A2348"/>
    <w:rsid w:val="008A3A45"/>
    <w:rsid w:val="008A62D3"/>
    <w:rsid w:val="008A7AFC"/>
    <w:rsid w:val="008B115E"/>
    <w:rsid w:val="008B2781"/>
    <w:rsid w:val="008B3FF0"/>
    <w:rsid w:val="008B577D"/>
    <w:rsid w:val="008B7D06"/>
    <w:rsid w:val="008C0003"/>
    <w:rsid w:val="008C1378"/>
    <w:rsid w:val="008C2058"/>
    <w:rsid w:val="008C2152"/>
    <w:rsid w:val="008C2EFB"/>
    <w:rsid w:val="008C58D5"/>
    <w:rsid w:val="008C5BCA"/>
    <w:rsid w:val="008D04A3"/>
    <w:rsid w:val="008D0D2C"/>
    <w:rsid w:val="008D1851"/>
    <w:rsid w:val="008D2058"/>
    <w:rsid w:val="008D25E5"/>
    <w:rsid w:val="008D2CFC"/>
    <w:rsid w:val="008D3148"/>
    <w:rsid w:val="008D3354"/>
    <w:rsid w:val="008D3CFE"/>
    <w:rsid w:val="008D775B"/>
    <w:rsid w:val="008D7E4C"/>
    <w:rsid w:val="008E0BBD"/>
    <w:rsid w:val="008E2A21"/>
    <w:rsid w:val="008E3866"/>
    <w:rsid w:val="008E3986"/>
    <w:rsid w:val="008E4951"/>
    <w:rsid w:val="008E4B18"/>
    <w:rsid w:val="008E556C"/>
    <w:rsid w:val="008E5A6B"/>
    <w:rsid w:val="008E5C88"/>
    <w:rsid w:val="008E70B1"/>
    <w:rsid w:val="008E7D96"/>
    <w:rsid w:val="008F0B28"/>
    <w:rsid w:val="008F13D1"/>
    <w:rsid w:val="008F1EFB"/>
    <w:rsid w:val="008F26B1"/>
    <w:rsid w:val="008F2AE3"/>
    <w:rsid w:val="008F3A8C"/>
    <w:rsid w:val="008F6B6A"/>
    <w:rsid w:val="008F7AD7"/>
    <w:rsid w:val="0090009A"/>
    <w:rsid w:val="00902F06"/>
    <w:rsid w:val="009033BF"/>
    <w:rsid w:val="00905B0D"/>
    <w:rsid w:val="009079AA"/>
    <w:rsid w:val="00907A99"/>
    <w:rsid w:val="009114F7"/>
    <w:rsid w:val="00911900"/>
    <w:rsid w:val="0091212D"/>
    <w:rsid w:val="00915253"/>
    <w:rsid w:val="00915F9E"/>
    <w:rsid w:val="00916BF3"/>
    <w:rsid w:val="00917E41"/>
    <w:rsid w:val="009213BA"/>
    <w:rsid w:val="009239EC"/>
    <w:rsid w:val="00926361"/>
    <w:rsid w:val="00927FF5"/>
    <w:rsid w:val="00933C42"/>
    <w:rsid w:val="009345C2"/>
    <w:rsid w:val="00934601"/>
    <w:rsid w:val="009351F3"/>
    <w:rsid w:val="009357DB"/>
    <w:rsid w:val="00935976"/>
    <w:rsid w:val="00942704"/>
    <w:rsid w:val="0094325D"/>
    <w:rsid w:val="00943661"/>
    <w:rsid w:val="00944AC4"/>
    <w:rsid w:val="00945E73"/>
    <w:rsid w:val="00947C2B"/>
    <w:rsid w:val="00947DB5"/>
    <w:rsid w:val="00952D74"/>
    <w:rsid w:val="00953466"/>
    <w:rsid w:val="009549AB"/>
    <w:rsid w:val="009551FF"/>
    <w:rsid w:val="0095538D"/>
    <w:rsid w:val="00957CC4"/>
    <w:rsid w:val="009622B9"/>
    <w:rsid w:val="009632F8"/>
    <w:rsid w:val="0096437E"/>
    <w:rsid w:val="00964672"/>
    <w:rsid w:val="00966D63"/>
    <w:rsid w:val="009679B6"/>
    <w:rsid w:val="009701F1"/>
    <w:rsid w:val="009710F6"/>
    <w:rsid w:val="00971903"/>
    <w:rsid w:val="00972EDC"/>
    <w:rsid w:val="00973814"/>
    <w:rsid w:val="00973A06"/>
    <w:rsid w:val="00975EA1"/>
    <w:rsid w:val="00976801"/>
    <w:rsid w:val="00977641"/>
    <w:rsid w:val="00980B5E"/>
    <w:rsid w:val="00984F65"/>
    <w:rsid w:val="00986C63"/>
    <w:rsid w:val="00987BE8"/>
    <w:rsid w:val="009911A0"/>
    <w:rsid w:val="00991D32"/>
    <w:rsid w:val="00991E61"/>
    <w:rsid w:val="00992C37"/>
    <w:rsid w:val="009943E5"/>
    <w:rsid w:val="00995E5F"/>
    <w:rsid w:val="00996827"/>
    <w:rsid w:val="00996F7E"/>
    <w:rsid w:val="009979BD"/>
    <w:rsid w:val="009A0B1A"/>
    <w:rsid w:val="009A0DA6"/>
    <w:rsid w:val="009A15A1"/>
    <w:rsid w:val="009A3536"/>
    <w:rsid w:val="009A5048"/>
    <w:rsid w:val="009A5D08"/>
    <w:rsid w:val="009A7B6B"/>
    <w:rsid w:val="009A7E80"/>
    <w:rsid w:val="009B17AA"/>
    <w:rsid w:val="009B3928"/>
    <w:rsid w:val="009B3989"/>
    <w:rsid w:val="009B4266"/>
    <w:rsid w:val="009B49E6"/>
    <w:rsid w:val="009B7F96"/>
    <w:rsid w:val="009C3310"/>
    <w:rsid w:val="009C3AB9"/>
    <w:rsid w:val="009C3BB7"/>
    <w:rsid w:val="009C6D7C"/>
    <w:rsid w:val="009C72A9"/>
    <w:rsid w:val="009C73C9"/>
    <w:rsid w:val="009C7585"/>
    <w:rsid w:val="009D0DB3"/>
    <w:rsid w:val="009D25BC"/>
    <w:rsid w:val="009D45D8"/>
    <w:rsid w:val="009D7AB7"/>
    <w:rsid w:val="009D7C0A"/>
    <w:rsid w:val="009E283E"/>
    <w:rsid w:val="009E3637"/>
    <w:rsid w:val="009E40C8"/>
    <w:rsid w:val="009E4F36"/>
    <w:rsid w:val="009E5426"/>
    <w:rsid w:val="009E6404"/>
    <w:rsid w:val="009E7274"/>
    <w:rsid w:val="009F288C"/>
    <w:rsid w:val="009F3486"/>
    <w:rsid w:val="009F3500"/>
    <w:rsid w:val="009F621E"/>
    <w:rsid w:val="00A000C9"/>
    <w:rsid w:val="00A00591"/>
    <w:rsid w:val="00A00901"/>
    <w:rsid w:val="00A02C2D"/>
    <w:rsid w:val="00A0320D"/>
    <w:rsid w:val="00A07C92"/>
    <w:rsid w:val="00A11328"/>
    <w:rsid w:val="00A14FD3"/>
    <w:rsid w:val="00A2341D"/>
    <w:rsid w:val="00A242E6"/>
    <w:rsid w:val="00A2450D"/>
    <w:rsid w:val="00A24AF6"/>
    <w:rsid w:val="00A25F50"/>
    <w:rsid w:val="00A27100"/>
    <w:rsid w:val="00A300BB"/>
    <w:rsid w:val="00A3193D"/>
    <w:rsid w:val="00A330C4"/>
    <w:rsid w:val="00A33177"/>
    <w:rsid w:val="00A3337B"/>
    <w:rsid w:val="00A3598E"/>
    <w:rsid w:val="00A375E4"/>
    <w:rsid w:val="00A376CA"/>
    <w:rsid w:val="00A37DF2"/>
    <w:rsid w:val="00A460FD"/>
    <w:rsid w:val="00A46EA6"/>
    <w:rsid w:val="00A46FAB"/>
    <w:rsid w:val="00A52A21"/>
    <w:rsid w:val="00A53113"/>
    <w:rsid w:val="00A53E43"/>
    <w:rsid w:val="00A54572"/>
    <w:rsid w:val="00A56744"/>
    <w:rsid w:val="00A5674D"/>
    <w:rsid w:val="00A56761"/>
    <w:rsid w:val="00A57403"/>
    <w:rsid w:val="00A602F2"/>
    <w:rsid w:val="00A616E6"/>
    <w:rsid w:val="00A63284"/>
    <w:rsid w:val="00A63FEA"/>
    <w:rsid w:val="00A64B3F"/>
    <w:rsid w:val="00A6511E"/>
    <w:rsid w:val="00A65277"/>
    <w:rsid w:val="00A65312"/>
    <w:rsid w:val="00A66F8A"/>
    <w:rsid w:val="00A67DCF"/>
    <w:rsid w:val="00A70030"/>
    <w:rsid w:val="00A70B9F"/>
    <w:rsid w:val="00A70EC2"/>
    <w:rsid w:val="00A71662"/>
    <w:rsid w:val="00A72E52"/>
    <w:rsid w:val="00A75A14"/>
    <w:rsid w:val="00A7616C"/>
    <w:rsid w:val="00A81D33"/>
    <w:rsid w:val="00A822FB"/>
    <w:rsid w:val="00A827AF"/>
    <w:rsid w:val="00A83903"/>
    <w:rsid w:val="00A855B2"/>
    <w:rsid w:val="00A85D85"/>
    <w:rsid w:val="00A85F4D"/>
    <w:rsid w:val="00A868B7"/>
    <w:rsid w:val="00A87058"/>
    <w:rsid w:val="00A87684"/>
    <w:rsid w:val="00A95B28"/>
    <w:rsid w:val="00A95B90"/>
    <w:rsid w:val="00A95DE6"/>
    <w:rsid w:val="00AA4B5F"/>
    <w:rsid w:val="00AA513B"/>
    <w:rsid w:val="00AB0A44"/>
    <w:rsid w:val="00AB1A9B"/>
    <w:rsid w:val="00AB5E29"/>
    <w:rsid w:val="00AB6F10"/>
    <w:rsid w:val="00AC0CE3"/>
    <w:rsid w:val="00AC15E6"/>
    <w:rsid w:val="00AC3BBE"/>
    <w:rsid w:val="00AC3F9D"/>
    <w:rsid w:val="00AC4A38"/>
    <w:rsid w:val="00AC5759"/>
    <w:rsid w:val="00AC6174"/>
    <w:rsid w:val="00AC6537"/>
    <w:rsid w:val="00AC750E"/>
    <w:rsid w:val="00AD2A39"/>
    <w:rsid w:val="00AD3238"/>
    <w:rsid w:val="00AD3C1C"/>
    <w:rsid w:val="00AD41F9"/>
    <w:rsid w:val="00AD70F0"/>
    <w:rsid w:val="00AE1273"/>
    <w:rsid w:val="00AE3051"/>
    <w:rsid w:val="00AE3DA9"/>
    <w:rsid w:val="00AE4183"/>
    <w:rsid w:val="00AE5614"/>
    <w:rsid w:val="00AE67E3"/>
    <w:rsid w:val="00AF063C"/>
    <w:rsid w:val="00AF1F2B"/>
    <w:rsid w:val="00AF3401"/>
    <w:rsid w:val="00AF4296"/>
    <w:rsid w:val="00AF4D53"/>
    <w:rsid w:val="00AF676C"/>
    <w:rsid w:val="00B00725"/>
    <w:rsid w:val="00B00B4C"/>
    <w:rsid w:val="00B02768"/>
    <w:rsid w:val="00B05B77"/>
    <w:rsid w:val="00B060C2"/>
    <w:rsid w:val="00B065F0"/>
    <w:rsid w:val="00B06978"/>
    <w:rsid w:val="00B06E55"/>
    <w:rsid w:val="00B077F4"/>
    <w:rsid w:val="00B078CA"/>
    <w:rsid w:val="00B109A8"/>
    <w:rsid w:val="00B11EF5"/>
    <w:rsid w:val="00B12A2B"/>
    <w:rsid w:val="00B1377A"/>
    <w:rsid w:val="00B15788"/>
    <w:rsid w:val="00B16534"/>
    <w:rsid w:val="00B179E9"/>
    <w:rsid w:val="00B20294"/>
    <w:rsid w:val="00B20400"/>
    <w:rsid w:val="00B220F4"/>
    <w:rsid w:val="00B245EA"/>
    <w:rsid w:val="00B25942"/>
    <w:rsid w:val="00B2728E"/>
    <w:rsid w:val="00B2735D"/>
    <w:rsid w:val="00B3022C"/>
    <w:rsid w:val="00B322C7"/>
    <w:rsid w:val="00B32DF1"/>
    <w:rsid w:val="00B362ED"/>
    <w:rsid w:val="00B379B4"/>
    <w:rsid w:val="00B40E30"/>
    <w:rsid w:val="00B41B44"/>
    <w:rsid w:val="00B458B9"/>
    <w:rsid w:val="00B469D3"/>
    <w:rsid w:val="00B47663"/>
    <w:rsid w:val="00B47DDD"/>
    <w:rsid w:val="00B50B9A"/>
    <w:rsid w:val="00B51373"/>
    <w:rsid w:val="00B54138"/>
    <w:rsid w:val="00B567E8"/>
    <w:rsid w:val="00B56DD3"/>
    <w:rsid w:val="00B60B6B"/>
    <w:rsid w:val="00B658ED"/>
    <w:rsid w:val="00B66717"/>
    <w:rsid w:val="00B66942"/>
    <w:rsid w:val="00B66ACF"/>
    <w:rsid w:val="00B767E9"/>
    <w:rsid w:val="00B76DC3"/>
    <w:rsid w:val="00B77A5D"/>
    <w:rsid w:val="00B81F80"/>
    <w:rsid w:val="00B82324"/>
    <w:rsid w:val="00B836C7"/>
    <w:rsid w:val="00B839EF"/>
    <w:rsid w:val="00B83F28"/>
    <w:rsid w:val="00B84FE5"/>
    <w:rsid w:val="00B8514B"/>
    <w:rsid w:val="00B861FE"/>
    <w:rsid w:val="00B876B3"/>
    <w:rsid w:val="00B87854"/>
    <w:rsid w:val="00B90A1C"/>
    <w:rsid w:val="00B91AAA"/>
    <w:rsid w:val="00B91BDC"/>
    <w:rsid w:val="00B9298D"/>
    <w:rsid w:val="00B93D9F"/>
    <w:rsid w:val="00B95068"/>
    <w:rsid w:val="00B955B8"/>
    <w:rsid w:val="00BA34B1"/>
    <w:rsid w:val="00BA3C33"/>
    <w:rsid w:val="00BA642F"/>
    <w:rsid w:val="00BB1D97"/>
    <w:rsid w:val="00BB2775"/>
    <w:rsid w:val="00BB27A3"/>
    <w:rsid w:val="00BB3B73"/>
    <w:rsid w:val="00BB52AD"/>
    <w:rsid w:val="00BB72AF"/>
    <w:rsid w:val="00BC3691"/>
    <w:rsid w:val="00BC41AD"/>
    <w:rsid w:val="00BC56D0"/>
    <w:rsid w:val="00BC5D92"/>
    <w:rsid w:val="00BC6B3C"/>
    <w:rsid w:val="00BC6E22"/>
    <w:rsid w:val="00BD0289"/>
    <w:rsid w:val="00BD053D"/>
    <w:rsid w:val="00BD2AC3"/>
    <w:rsid w:val="00BD33AB"/>
    <w:rsid w:val="00BD43FE"/>
    <w:rsid w:val="00BD6377"/>
    <w:rsid w:val="00BD680F"/>
    <w:rsid w:val="00BE0946"/>
    <w:rsid w:val="00BE0D05"/>
    <w:rsid w:val="00BE14F3"/>
    <w:rsid w:val="00BE2A6A"/>
    <w:rsid w:val="00BE3122"/>
    <w:rsid w:val="00BE4389"/>
    <w:rsid w:val="00BE5A4C"/>
    <w:rsid w:val="00BE6E3C"/>
    <w:rsid w:val="00BF0607"/>
    <w:rsid w:val="00BF0F88"/>
    <w:rsid w:val="00BF346B"/>
    <w:rsid w:val="00BF58E8"/>
    <w:rsid w:val="00C021E8"/>
    <w:rsid w:val="00C031EB"/>
    <w:rsid w:val="00C073D9"/>
    <w:rsid w:val="00C10918"/>
    <w:rsid w:val="00C122A6"/>
    <w:rsid w:val="00C123F8"/>
    <w:rsid w:val="00C1264E"/>
    <w:rsid w:val="00C161DC"/>
    <w:rsid w:val="00C1746C"/>
    <w:rsid w:val="00C21F90"/>
    <w:rsid w:val="00C22C58"/>
    <w:rsid w:val="00C246DF"/>
    <w:rsid w:val="00C24880"/>
    <w:rsid w:val="00C34260"/>
    <w:rsid w:val="00C34A10"/>
    <w:rsid w:val="00C365F6"/>
    <w:rsid w:val="00C445F9"/>
    <w:rsid w:val="00C44B01"/>
    <w:rsid w:val="00C44D68"/>
    <w:rsid w:val="00C52B29"/>
    <w:rsid w:val="00C53026"/>
    <w:rsid w:val="00C534B4"/>
    <w:rsid w:val="00C53E8F"/>
    <w:rsid w:val="00C56202"/>
    <w:rsid w:val="00C57A72"/>
    <w:rsid w:val="00C57EA1"/>
    <w:rsid w:val="00C610BF"/>
    <w:rsid w:val="00C70A61"/>
    <w:rsid w:val="00C7166A"/>
    <w:rsid w:val="00C71BD3"/>
    <w:rsid w:val="00C72AE5"/>
    <w:rsid w:val="00C72DE7"/>
    <w:rsid w:val="00C73848"/>
    <w:rsid w:val="00C7458E"/>
    <w:rsid w:val="00C7471F"/>
    <w:rsid w:val="00C75287"/>
    <w:rsid w:val="00C752E5"/>
    <w:rsid w:val="00C75CB3"/>
    <w:rsid w:val="00C76291"/>
    <w:rsid w:val="00C80D24"/>
    <w:rsid w:val="00C81F60"/>
    <w:rsid w:val="00C825CB"/>
    <w:rsid w:val="00C82FD5"/>
    <w:rsid w:val="00C8370C"/>
    <w:rsid w:val="00C83767"/>
    <w:rsid w:val="00C83B2C"/>
    <w:rsid w:val="00C8501C"/>
    <w:rsid w:val="00C85209"/>
    <w:rsid w:val="00C90A4B"/>
    <w:rsid w:val="00C92029"/>
    <w:rsid w:val="00C92D7E"/>
    <w:rsid w:val="00C934D6"/>
    <w:rsid w:val="00C93EE9"/>
    <w:rsid w:val="00C943EA"/>
    <w:rsid w:val="00C9733F"/>
    <w:rsid w:val="00CA1969"/>
    <w:rsid w:val="00CA4276"/>
    <w:rsid w:val="00CA48C2"/>
    <w:rsid w:val="00CA4E9B"/>
    <w:rsid w:val="00CA6564"/>
    <w:rsid w:val="00CA6E3B"/>
    <w:rsid w:val="00CB2AD2"/>
    <w:rsid w:val="00CB357F"/>
    <w:rsid w:val="00CB3ED5"/>
    <w:rsid w:val="00CB5109"/>
    <w:rsid w:val="00CB5D5F"/>
    <w:rsid w:val="00CB7131"/>
    <w:rsid w:val="00CC1255"/>
    <w:rsid w:val="00CC446D"/>
    <w:rsid w:val="00CC7023"/>
    <w:rsid w:val="00CD07B1"/>
    <w:rsid w:val="00CE1565"/>
    <w:rsid w:val="00CE1627"/>
    <w:rsid w:val="00CE40C7"/>
    <w:rsid w:val="00CE55C5"/>
    <w:rsid w:val="00CE6118"/>
    <w:rsid w:val="00CE79BE"/>
    <w:rsid w:val="00CE7CBE"/>
    <w:rsid w:val="00CF228A"/>
    <w:rsid w:val="00CF2ECB"/>
    <w:rsid w:val="00CF43A2"/>
    <w:rsid w:val="00CF4600"/>
    <w:rsid w:val="00CF5EA5"/>
    <w:rsid w:val="00D02B7D"/>
    <w:rsid w:val="00D04223"/>
    <w:rsid w:val="00D0622C"/>
    <w:rsid w:val="00D0642F"/>
    <w:rsid w:val="00D10C54"/>
    <w:rsid w:val="00D11A23"/>
    <w:rsid w:val="00D12B71"/>
    <w:rsid w:val="00D1319C"/>
    <w:rsid w:val="00D134F0"/>
    <w:rsid w:val="00D146AA"/>
    <w:rsid w:val="00D15D53"/>
    <w:rsid w:val="00D176B9"/>
    <w:rsid w:val="00D2009E"/>
    <w:rsid w:val="00D218D2"/>
    <w:rsid w:val="00D223BE"/>
    <w:rsid w:val="00D23208"/>
    <w:rsid w:val="00D237BD"/>
    <w:rsid w:val="00D240C5"/>
    <w:rsid w:val="00D2524E"/>
    <w:rsid w:val="00D33360"/>
    <w:rsid w:val="00D3452D"/>
    <w:rsid w:val="00D34784"/>
    <w:rsid w:val="00D34960"/>
    <w:rsid w:val="00D3542D"/>
    <w:rsid w:val="00D36001"/>
    <w:rsid w:val="00D3665A"/>
    <w:rsid w:val="00D37A85"/>
    <w:rsid w:val="00D4043F"/>
    <w:rsid w:val="00D4143D"/>
    <w:rsid w:val="00D4168A"/>
    <w:rsid w:val="00D429BE"/>
    <w:rsid w:val="00D43591"/>
    <w:rsid w:val="00D4370A"/>
    <w:rsid w:val="00D43B0B"/>
    <w:rsid w:val="00D506AF"/>
    <w:rsid w:val="00D50E42"/>
    <w:rsid w:val="00D51241"/>
    <w:rsid w:val="00D56C73"/>
    <w:rsid w:val="00D56D10"/>
    <w:rsid w:val="00D60661"/>
    <w:rsid w:val="00D60C4C"/>
    <w:rsid w:val="00D61F22"/>
    <w:rsid w:val="00D61FC8"/>
    <w:rsid w:val="00D623E0"/>
    <w:rsid w:val="00D64F40"/>
    <w:rsid w:val="00D6566C"/>
    <w:rsid w:val="00D7156F"/>
    <w:rsid w:val="00D719FC"/>
    <w:rsid w:val="00D71AC2"/>
    <w:rsid w:val="00D71B5F"/>
    <w:rsid w:val="00D72772"/>
    <w:rsid w:val="00D736ED"/>
    <w:rsid w:val="00D810E9"/>
    <w:rsid w:val="00D82B23"/>
    <w:rsid w:val="00D82ED8"/>
    <w:rsid w:val="00D87610"/>
    <w:rsid w:val="00D90E12"/>
    <w:rsid w:val="00D91590"/>
    <w:rsid w:val="00D924A6"/>
    <w:rsid w:val="00D977C9"/>
    <w:rsid w:val="00DA2F27"/>
    <w:rsid w:val="00DA69C6"/>
    <w:rsid w:val="00DA73EA"/>
    <w:rsid w:val="00DB2131"/>
    <w:rsid w:val="00DB283F"/>
    <w:rsid w:val="00DB3B6E"/>
    <w:rsid w:val="00DB5C68"/>
    <w:rsid w:val="00DB746B"/>
    <w:rsid w:val="00DC12FF"/>
    <w:rsid w:val="00DC245E"/>
    <w:rsid w:val="00DC2690"/>
    <w:rsid w:val="00DC2790"/>
    <w:rsid w:val="00DC3E71"/>
    <w:rsid w:val="00DC5EFE"/>
    <w:rsid w:val="00DC7BF2"/>
    <w:rsid w:val="00DD0BC8"/>
    <w:rsid w:val="00DD1652"/>
    <w:rsid w:val="00DD1BE6"/>
    <w:rsid w:val="00DD2AEE"/>
    <w:rsid w:val="00DD3135"/>
    <w:rsid w:val="00DD3B9B"/>
    <w:rsid w:val="00DD748C"/>
    <w:rsid w:val="00DD791D"/>
    <w:rsid w:val="00DD7ADA"/>
    <w:rsid w:val="00DD7F2B"/>
    <w:rsid w:val="00DE1985"/>
    <w:rsid w:val="00DE275A"/>
    <w:rsid w:val="00DE3674"/>
    <w:rsid w:val="00DE4D6A"/>
    <w:rsid w:val="00DE555B"/>
    <w:rsid w:val="00DE56CA"/>
    <w:rsid w:val="00DE57B0"/>
    <w:rsid w:val="00DE77D1"/>
    <w:rsid w:val="00DF03D4"/>
    <w:rsid w:val="00DF1D8B"/>
    <w:rsid w:val="00DF331F"/>
    <w:rsid w:val="00DF43F9"/>
    <w:rsid w:val="00DF5137"/>
    <w:rsid w:val="00DF7360"/>
    <w:rsid w:val="00E00845"/>
    <w:rsid w:val="00E00B11"/>
    <w:rsid w:val="00E0486E"/>
    <w:rsid w:val="00E0538C"/>
    <w:rsid w:val="00E05B77"/>
    <w:rsid w:val="00E0691D"/>
    <w:rsid w:val="00E10880"/>
    <w:rsid w:val="00E117DC"/>
    <w:rsid w:val="00E123F1"/>
    <w:rsid w:val="00E14EFE"/>
    <w:rsid w:val="00E155C4"/>
    <w:rsid w:val="00E16375"/>
    <w:rsid w:val="00E20EF2"/>
    <w:rsid w:val="00E219D9"/>
    <w:rsid w:val="00E21A33"/>
    <w:rsid w:val="00E2400D"/>
    <w:rsid w:val="00E24449"/>
    <w:rsid w:val="00E2680C"/>
    <w:rsid w:val="00E30CD6"/>
    <w:rsid w:val="00E31C0C"/>
    <w:rsid w:val="00E33229"/>
    <w:rsid w:val="00E332EB"/>
    <w:rsid w:val="00E335AD"/>
    <w:rsid w:val="00E33620"/>
    <w:rsid w:val="00E34DC8"/>
    <w:rsid w:val="00E41911"/>
    <w:rsid w:val="00E4220D"/>
    <w:rsid w:val="00E4314A"/>
    <w:rsid w:val="00E4433B"/>
    <w:rsid w:val="00E44370"/>
    <w:rsid w:val="00E4528C"/>
    <w:rsid w:val="00E46421"/>
    <w:rsid w:val="00E46663"/>
    <w:rsid w:val="00E47A76"/>
    <w:rsid w:val="00E525EF"/>
    <w:rsid w:val="00E530FC"/>
    <w:rsid w:val="00E537D2"/>
    <w:rsid w:val="00E55A93"/>
    <w:rsid w:val="00E55DF0"/>
    <w:rsid w:val="00E55F3E"/>
    <w:rsid w:val="00E56DC6"/>
    <w:rsid w:val="00E603A5"/>
    <w:rsid w:val="00E625A2"/>
    <w:rsid w:val="00E632B6"/>
    <w:rsid w:val="00E63350"/>
    <w:rsid w:val="00E660E2"/>
    <w:rsid w:val="00E6696C"/>
    <w:rsid w:val="00E673A0"/>
    <w:rsid w:val="00E71FC7"/>
    <w:rsid w:val="00E72FAB"/>
    <w:rsid w:val="00E7345F"/>
    <w:rsid w:val="00E7433B"/>
    <w:rsid w:val="00E7521E"/>
    <w:rsid w:val="00E7625F"/>
    <w:rsid w:val="00E767C0"/>
    <w:rsid w:val="00E76BDD"/>
    <w:rsid w:val="00E76CDF"/>
    <w:rsid w:val="00E77EA7"/>
    <w:rsid w:val="00E81B9F"/>
    <w:rsid w:val="00E82ABC"/>
    <w:rsid w:val="00E83F11"/>
    <w:rsid w:val="00E84AF0"/>
    <w:rsid w:val="00E858FC"/>
    <w:rsid w:val="00E85FB2"/>
    <w:rsid w:val="00E86186"/>
    <w:rsid w:val="00E8723E"/>
    <w:rsid w:val="00E90C38"/>
    <w:rsid w:val="00E90F44"/>
    <w:rsid w:val="00E940DE"/>
    <w:rsid w:val="00E94304"/>
    <w:rsid w:val="00E947DE"/>
    <w:rsid w:val="00EA0190"/>
    <w:rsid w:val="00EA0D07"/>
    <w:rsid w:val="00EA0E63"/>
    <w:rsid w:val="00EA1868"/>
    <w:rsid w:val="00EA5276"/>
    <w:rsid w:val="00EA557D"/>
    <w:rsid w:val="00EA706A"/>
    <w:rsid w:val="00EB029F"/>
    <w:rsid w:val="00EB035C"/>
    <w:rsid w:val="00EB07FA"/>
    <w:rsid w:val="00EB1A8D"/>
    <w:rsid w:val="00EB2AA4"/>
    <w:rsid w:val="00EB3C8B"/>
    <w:rsid w:val="00EB4AEF"/>
    <w:rsid w:val="00EB6FEC"/>
    <w:rsid w:val="00EB7028"/>
    <w:rsid w:val="00EC0041"/>
    <w:rsid w:val="00EC115B"/>
    <w:rsid w:val="00EC2CFE"/>
    <w:rsid w:val="00EC5C76"/>
    <w:rsid w:val="00ED09ED"/>
    <w:rsid w:val="00ED190E"/>
    <w:rsid w:val="00ED247F"/>
    <w:rsid w:val="00ED307D"/>
    <w:rsid w:val="00ED3704"/>
    <w:rsid w:val="00ED3B19"/>
    <w:rsid w:val="00ED3F01"/>
    <w:rsid w:val="00ED4317"/>
    <w:rsid w:val="00ED45B7"/>
    <w:rsid w:val="00ED49F8"/>
    <w:rsid w:val="00ED5A51"/>
    <w:rsid w:val="00ED6338"/>
    <w:rsid w:val="00ED64D9"/>
    <w:rsid w:val="00ED6DCA"/>
    <w:rsid w:val="00EE2170"/>
    <w:rsid w:val="00EE3D20"/>
    <w:rsid w:val="00EE4DFF"/>
    <w:rsid w:val="00EE6169"/>
    <w:rsid w:val="00EF25E8"/>
    <w:rsid w:val="00EF3171"/>
    <w:rsid w:val="00EF32B6"/>
    <w:rsid w:val="00EF5A6E"/>
    <w:rsid w:val="00EF7135"/>
    <w:rsid w:val="00EF74D2"/>
    <w:rsid w:val="00EF7B9B"/>
    <w:rsid w:val="00EF7F7A"/>
    <w:rsid w:val="00F00864"/>
    <w:rsid w:val="00F043D9"/>
    <w:rsid w:val="00F04BC9"/>
    <w:rsid w:val="00F0772F"/>
    <w:rsid w:val="00F10A94"/>
    <w:rsid w:val="00F11A24"/>
    <w:rsid w:val="00F11CB0"/>
    <w:rsid w:val="00F13064"/>
    <w:rsid w:val="00F132BE"/>
    <w:rsid w:val="00F14AA0"/>
    <w:rsid w:val="00F15E78"/>
    <w:rsid w:val="00F16152"/>
    <w:rsid w:val="00F173A9"/>
    <w:rsid w:val="00F17D17"/>
    <w:rsid w:val="00F207E5"/>
    <w:rsid w:val="00F216C8"/>
    <w:rsid w:val="00F222A1"/>
    <w:rsid w:val="00F24C48"/>
    <w:rsid w:val="00F24E75"/>
    <w:rsid w:val="00F2680B"/>
    <w:rsid w:val="00F348BC"/>
    <w:rsid w:val="00F378A5"/>
    <w:rsid w:val="00F41401"/>
    <w:rsid w:val="00F429E6"/>
    <w:rsid w:val="00F46AC5"/>
    <w:rsid w:val="00F478BF"/>
    <w:rsid w:val="00F50256"/>
    <w:rsid w:val="00F534B7"/>
    <w:rsid w:val="00F5394D"/>
    <w:rsid w:val="00F547FB"/>
    <w:rsid w:val="00F54FF1"/>
    <w:rsid w:val="00F55B12"/>
    <w:rsid w:val="00F6027B"/>
    <w:rsid w:val="00F60361"/>
    <w:rsid w:val="00F615C3"/>
    <w:rsid w:val="00F64561"/>
    <w:rsid w:val="00F705B1"/>
    <w:rsid w:val="00F70D4D"/>
    <w:rsid w:val="00F73F5C"/>
    <w:rsid w:val="00F77CB2"/>
    <w:rsid w:val="00F82427"/>
    <w:rsid w:val="00F839CF"/>
    <w:rsid w:val="00F85ED7"/>
    <w:rsid w:val="00F860AD"/>
    <w:rsid w:val="00F86564"/>
    <w:rsid w:val="00F86B9B"/>
    <w:rsid w:val="00F90384"/>
    <w:rsid w:val="00F91C1C"/>
    <w:rsid w:val="00F94B13"/>
    <w:rsid w:val="00F974B9"/>
    <w:rsid w:val="00FA4F25"/>
    <w:rsid w:val="00FA6D20"/>
    <w:rsid w:val="00FB3128"/>
    <w:rsid w:val="00FB5534"/>
    <w:rsid w:val="00FC0512"/>
    <w:rsid w:val="00FC07C1"/>
    <w:rsid w:val="00FC1F32"/>
    <w:rsid w:val="00FC5135"/>
    <w:rsid w:val="00FC6023"/>
    <w:rsid w:val="00FC67F4"/>
    <w:rsid w:val="00FC7A81"/>
    <w:rsid w:val="00FD0547"/>
    <w:rsid w:val="00FD1903"/>
    <w:rsid w:val="00FD2A87"/>
    <w:rsid w:val="00FD5B00"/>
    <w:rsid w:val="00FD6747"/>
    <w:rsid w:val="00FE166E"/>
    <w:rsid w:val="00FE6F46"/>
    <w:rsid w:val="00FF09B2"/>
    <w:rsid w:val="00FF0FAC"/>
    <w:rsid w:val="00FF104D"/>
    <w:rsid w:val="00FF1583"/>
    <w:rsid w:val="00FF46D4"/>
    <w:rsid w:val="00FF5476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5B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B77A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7A5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B77A5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Основной текст (2)_"/>
    <w:link w:val="21"/>
    <w:locked/>
    <w:rsid w:val="00400F22"/>
    <w:rPr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00F22"/>
    <w:pPr>
      <w:shd w:val="clear" w:color="auto" w:fill="FFFFFF"/>
      <w:autoSpaceDE/>
      <w:autoSpaceDN/>
      <w:adjustRightInd/>
      <w:spacing w:after="240" w:line="326" w:lineRule="exact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rsid w:val="00445C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5C5A"/>
  </w:style>
  <w:style w:type="paragraph" w:styleId="ab">
    <w:name w:val="footer"/>
    <w:basedOn w:val="a"/>
    <w:link w:val="ac"/>
    <w:rsid w:val="00445C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45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rocha31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oroch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8966A-31D4-4928-BA51-7820D09B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9782</CharactersWithSpaces>
  <SharedDoc>false</SharedDoc>
  <HLinks>
    <vt:vector size="18" baseType="variant">
      <vt:variant>
        <vt:i4>1114136</vt:i4>
      </vt:variant>
      <vt:variant>
        <vt:i4>6</vt:i4>
      </vt:variant>
      <vt:variant>
        <vt:i4>0</vt:i4>
      </vt:variant>
      <vt:variant>
        <vt:i4>5</vt:i4>
      </vt:variant>
      <vt:variant>
        <vt:lpwstr>https://korocha31.ru/</vt:lpwstr>
      </vt:variant>
      <vt:variant>
        <vt:lpwstr/>
      </vt:variant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Afanaskova-MP</cp:lastModifiedBy>
  <cp:revision>15</cp:revision>
  <cp:lastPrinted>2024-12-27T05:17:00Z</cp:lastPrinted>
  <dcterms:created xsi:type="dcterms:W3CDTF">2023-12-15T05:34:00Z</dcterms:created>
  <dcterms:modified xsi:type="dcterms:W3CDTF">2024-12-27T05:27:00Z</dcterms:modified>
</cp:coreProperties>
</file>